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76" w:rsidRPr="00775415" w:rsidRDefault="00FC7076" w:rsidP="00775415">
      <w:pPr>
        <w:rPr>
          <w:rFonts w:asciiTheme="minorHAnsi" w:eastAsia="Calibri" w:hAnsiTheme="minorHAnsi"/>
          <w:b/>
        </w:rPr>
      </w:pPr>
    </w:p>
    <w:p w:rsidR="00DB168F" w:rsidRDefault="00DB168F" w:rsidP="007A38EC">
      <w:pPr>
        <w:rPr>
          <w:rFonts w:asciiTheme="minorHAnsi" w:eastAsia="Calibri" w:hAnsiTheme="minorHAnsi"/>
          <w:b/>
          <w:noProof/>
        </w:rPr>
      </w:pPr>
    </w:p>
    <w:p w:rsidR="00DB168F" w:rsidRDefault="00DB168F" w:rsidP="007A38EC">
      <w:pPr>
        <w:rPr>
          <w:rFonts w:asciiTheme="minorHAnsi" w:eastAsia="Calibri" w:hAnsiTheme="minorHAnsi"/>
          <w:b/>
          <w:noProof/>
        </w:rPr>
      </w:pPr>
    </w:p>
    <w:p w:rsidR="00DB168F" w:rsidRDefault="00112E40" w:rsidP="00DB168F">
      <w:pPr>
        <w:ind w:left="6480" w:firstLine="720"/>
        <w:rPr>
          <w:rFonts w:asciiTheme="minorHAnsi" w:eastAsia="Calibri" w:hAnsiTheme="minorHAnsi"/>
        </w:rPr>
      </w:pPr>
      <w:proofErr w:type="spellStart"/>
      <w:r>
        <w:rPr>
          <w:rFonts w:asciiTheme="minorHAnsi" w:eastAsia="Calibri" w:hAnsiTheme="minorHAnsi"/>
        </w:rPr>
        <w:t>Číslo</w:t>
      </w:r>
      <w:proofErr w:type="spellEnd"/>
      <w:r>
        <w:rPr>
          <w:rFonts w:asciiTheme="minorHAnsi" w:eastAsia="Calibri" w:hAnsiTheme="minorHAnsi"/>
        </w:rPr>
        <w:t xml:space="preserve"> </w:t>
      </w:r>
      <w:proofErr w:type="spellStart"/>
      <w:r>
        <w:rPr>
          <w:rFonts w:asciiTheme="minorHAnsi" w:eastAsia="Calibri" w:hAnsiTheme="minorHAnsi"/>
        </w:rPr>
        <w:t>žiadosti</w:t>
      </w:r>
      <w:proofErr w:type="spellEnd"/>
      <w:r w:rsidR="00DB168F">
        <w:rPr>
          <w:rFonts w:asciiTheme="minorHAnsi" w:eastAsia="Calibri" w:hAnsiTheme="minorHAnsi"/>
        </w:rPr>
        <w:t xml:space="preserve">: </w:t>
      </w:r>
    </w:p>
    <w:p w:rsidR="00DB168F" w:rsidRPr="00DB168F" w:rsidRDefault="00DB168F" w:rsidP="00DB168F">
      <w:pPr>
        <w:jc w:val="right"/>
        <w:rPr>
          <w:rFonts w:asciiTheme="minorHAnsi" w:eastAsia="Calibri" w:hAnsiTheme="minorHAnsi"/>
          <w:lang w:val="ru-RU"/>
        </w:rPr>
      </w:pPr>
      <w:r w:rsidRPr="00DB168F">
        <w:rPr>
          <w:rFonts w:asciiTheme="minorHAnsi" w:eastAsia="Calibri" w:hAnsiTheme="minorHAnsi"/>
          <w:lang w:val="ru-RU"/>
        </w:rPr>
        <w:t>(</w:t>
      </w:r>
      <w:r w:rsidR="00112E40">
        <w:rPr>
          <w:rFonts w:asciiTheme="minorHAnsi" w:eastAsia="Calibri" w:hAnsiTheme="minorHAnsi"/>
          <w:lang w:val="sk-SK"/>
        </w:rPr>
        <w:t>vypĺňa  zamestnanec  v  predškolskej  ustanovizni</w:t>
      </w:r>
      <w:r w:rsidRPr="00DB168F">
        <w:rPr>
          <w:rFonts w:asciiTheme="minorHAnsi" w:eastAsia="Calibri" w:hAnsiTheme="minorHAnsi"/>
          <w:lang w:val="ru-RU"/>
        </w:rPr>
        <w:t xml:space="preserve">)  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4178"/>
      </w:tblGrid>
      <w:tr w:rsidR="00DB168F" w:rsidRPr="00DB168F" w:rsidTr="00762E16">
        <w:trPr>
          <w:trHeight w:val="288"/>
          <w:jc w:val="right"/>
        </w:trPr>
        <w:tc>
          <w:tcPr>
            <w:tcW w:w="4178" w:type="dxa"/>
          </w:tcPr>
          <w:p w:rsidR="00DB168F" w:rsidRPr="00DB168F" w:rsidRDefault="00DB168F" w:rsidP="00762E16">
            <w:pPr>
              <w:rPr>
                <w:rFonts w:asciiTheme="minorHAnsi" w:eastAsia="Calibri" w:hAnsiTheme="minorHAnsi"/>
                <w:lang w:val="ru-RU"/>
              </w:rPr>
            </w:pPr>
          </w:p>
        </w:tc>
      </w:tr>
    </w:tbl>
    <w:p w:rsidR="00DB168F" w:rsidRDefault="00DB168F" w:rsidP="007A38EC">
      <w:pPr>
        <w:rPr>
          <w:rFonts w:asciiTheme="minorHAnsi" w:eastAsia="Calibri" w:hAnsiTheme="minorHAnsi"/>
          <w:b/>
          <w:noProof/>
          <w:lang w:val="sr-Cyrl-CS"/>
        </w:rPr>
      </w:pPr>
    </w:p>
    <w:p w:rsidR="00DB168F" w:rsidRDefault="00DB168F" w:rsidP="007A38EC">
      <w:pPr>
        <w:rPr>
          <w:rFonts w:asciiTheme="minorHAnsi" w:eastAsia="Calibri" w:hAnsiTheme="minorHAnsi"/>
          <w:b/>
          <w:noProof/>
        </w:rPr>
      </w:pPr>
    </w:p>
    <w:p w:rsidR="00CA3029" w:rsidRPr="00112E40" w:rsidRDefault="00112E40" w:rsidP="00DB168F">
      <w:pPr>
        <w:jc w:val="center"/>
        <w:rPr>
          <w:rFonts w:asciiTheme="minorHAnsi" w:eastAsia="Calibri" w:hAnsiTheme="minorHAnsi"/>
          <w:b/>
          <w:lang w:val="sk-SK"/>
        </w:rPr>
      </w:pPr>
      <w:r>
        <w:rPr>
          <w:rFonts w:asciiTheme="minorHAnsi" w:eastAsia="Calibri" w:hAnsiTheme="minorHAnsi"/>
          <w:b/>
          <w:lang w:val="sk-SK"/>
        </w:rPr>
        <w:t xml:space="preserve">ŽIADOSŤ </w:t>
      </w:r>
      <w:r w:rsidR="00E25A76">
        <w:rPr>
          <w:rFonts w:asciiTheme="minorHAnsi" w:eastAsia="Calibri" w:hAnsiTheme="minorHAnsi"/>
          <w:b/>
          <w:lang w:val="sk-SK"/>
        </w:rPr>
        <w:t xml:space="preserve"> </w:t>
      </w:r>
      <w:r>
        <w:rPr>
          <w:rFonts w:asciiTheme="minorHAnsi" w:eastAsia="Calibri" w:hAnsiTheme="minorHAnsi"/>
          <w:b/>
          <w:lang w:val="sk-SK"/>
        </w:rPr>
        <w:t>O </w:t>
      </w:r>
      <w:r w:rsidR="00E25A76">
        <w:rPr>
          <w:rFonts w:asciiTheme="minorHAnsi" w:eastAsia="Calibri" w:hAnsiTheme="minorHAnsi"/>
          <w:b/>
          <w:lang w:val="sk-SK"/>
        </w:rPr>
        <w:t xml:space="preserve"> </w:t>
      </w:r>
      <w:r>
        <w:rPr>
          <w:rFonts w:asciiTheme="minorHAnsi" w:eastAsia="Calibri" w:hAnsiTheme="minorHAnsi"/>
          <w:b/>
          <w:lang w:val="sk-SK"/>
        </w:rPr>
        <w:t xml:space="preserve">PRIJATIE </w:t>
      </w:r>
      <w:r w:rsidR="00E25A76">
        <w:rPr>
          <w:rFonts w:asciiTheme="minorHAnsi" w:eastAsia="Calibri" w:hAnsiTheme="minorHAnsi"/>
          <w:b/>
          <w:lang w:val="sk-SK"/>
        </w:rPr>
        <w:t xml:space="preserve"> </w:t>
      </w:r>
      <w:r>
        <w:rPr>
          <w:rFonts w:asciiTheme="minorHAnsi" w:eastAsia="Calibri" w:hAnsiTheme="minorHAnsi"/>
          <w:b/>
          <w:lang w:val="sk-SK"/>
        </w:rPr>
        <w:t xml:space="preserve">DIEŤAŤA </w:t>
      </w:r>
      <w:r w:rsidR="00E25A76">
        <w:rPr>
          <w:rFonts w:asciiTheme="minorHAnsi" w:eastAsia="Calibri" w:hAnsiTheme="minorHAnsi"/>
          <w:b/>
          <w:lang w:val="sk-SK"/>
        </w:rPr>
        <w:t xml:space="preserve"> </w:t>
      </w:r>
      <w:r>
        <w:rPr>
          <w:rFonts w:asciiTheme="minorHAnsi" w:eastAsia="Calibri" w:hAnsiTheme="minorHAnsi"/>
          <w:b/>
          <w:lang w:val="sk-SK"/>
        </w:rPr>
        <w:t xml:space="preserve">DO </w:t>
      </w:r>
      <w:r w:rsidR="00E25A76">
        <w:rPr>
          <w:rFonts w:asciiTheme="minorHAnsi" w:eastAsia="Calibri" w:hAnsiTheme="minorHAnsi"/>
          <w:b/>
          <w:lang w:val="sk-SK"/>
        </w:rPr>
        <w:t xml:space="preserve"> </w:t>
      </w:r>
      <w:r>
        <w:rPr>
          <w:rFonts w:asciiTheme="minorHAnsi" w:eastAsia="Calibri" w:hAnsiTheme="minorHAnsi"/>
          <w:b/>
          <w:lang w:val="sk-SK"/>
        </w:rPr>
        <w:t xml:space="preserve">PREDŠKOLSKEJ </w:t>
      </w:r>
      <w:r w:rsidR="00E25A76">
        <w:rPr>
          <w:rFonts w:asciiTheme="minorHAnsi" w:eastAsia="Calibri" w:hAnsiTheme="minorHAnsi"/>
          <w:b/>
          <w:lang w:val="sk-SK"/>
        </w:rPr>
        <w:t xml:space="preserve"> </w:t>
      </w:r>
      <w:r>
        <w:rPr>
          <w:rFonts w:asciiTheme="minorHAnsi" w:eastAsia="Calibri" w:hAnsiTheme="minorHAnsi"/>
          <w:b/>
          <w:lang w:val="sk-SK"/>
        </w:rPr>
        <w:t>USTANOVIZNE</w:t>
      </w:r>
    </w:p>
    <w:p w:rsidR="00FC7076" w:rsidRPr="00DB168F" w:rsidRDefault="00FC7076" w:rsidP="007A38EC">
      <w:pPr>
        <w:rPr>
          <w:rFonts w:asciiTheme="minorHAnsi" w:eastAsia="Calibri" w:hAnsiTheme="minorHAnsi"/>
          <w:lang w:val="ru-RU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730"/>
      </w:tblGrid>
      <w:tr w:rsidR="00CB21D7" w:rsidRPr="00EE6CD9" w:rsidTr="0036387C">
        <w:trPr>
          <w:trHeight w:val="288"/>
          <w:jc w:val="center"/>
        </w:trPr>
        <w:tc>
          <w:tcPr>
            <w:tcW w:w="5000" w:type="pct"/>
          </w:tcPr>
          <w:p w:rsidR="00CB21D7" w:rsidRDefault="00112E40" w:rsidP="007A38EC">
            <w:pPr>
              <w:rPr>
                <w:rFonts w:asciiTheme="minorHAnsi" w:eastAsia="Calibri" w:hAnsiTheme="minorHAnsi"/>
                <w:lang w:val="sr-Cyrl-CS"/>
              </w:rPr>
            </w:pPr>
            <w:proofErr w:type="spellStart"/>
            <w:r>
              <w:rPr>
                <w:rFonts w:asciiTheme="minorHAnsi" w:eastAsia="Calibri" w:hAnsiTheme="minorHAnsi"/>
              </w:rPr>
              <w:t>Názov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predškolskej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ustanovizne</w:t>
            </w:r>
            <w:proofErr w:type="spellEnd"/>
            <w:r w:rsidRPr="00EE6CD9">
              <w:rPr>
                <w:rFonts w:asciiTheme="minorHAnsi" w:eastAsia="Calibri" w:hAnsiTheme="minorHAnsi"/>
              </w:rPr>
              <w:t>:</w:t>
            </w:r>
          </w:p>
          <w:p w:rsidR="00DB168F" w:rsidRDefault="00DB168F" w:rsidP="007A38EC">
            <w:pPr>
              <w:rPr>
                <w:rFonts w:asciiTheme="minorHAnsi" w:eastAsia="Calibri" w:hAnsiTheme="minorHAnsi"/>
                <w:lang w:val="sr-Cyrl-CS"/>
              </w:rPr>
            </w:pPr>
          </w:p>
          <w:p w:rsidR="00DB168F" w:rsidRPr="00DB168F" w:rsidRDefault="00DB168F" w:rsidP="007A38EC">
            <w:pPr>
              <w:rPr>
                <w:rFonts w:asciiTheme="minorHAnsi" w:eastAsia="Calibri" w:hAnsiTheme="minorHAnsi"/>
                <w:lang w:val="sr-Cyrl-CS"/>
              </w:rPr>
            </w:pPr>
          </w:p>
        </w:tc>
      </w:tr>
    </w:tbl>
    <w:p w:rsidR="0073603A" w:rsidRPr="003509BB" w:rsidRDefault="0073603A" w:rsidP="007A38EC">
      <w:pPr>
        <w:rPr>
          <w:rFonts w:asciiTheme="minorHAnsi" w:eastAsia="Calibri" w:hAnsiTheme="minorHAnsi"/>
          <w:lang w:val="sr-Cyrl-CS"/>
        </w:rPr>
      </w:pPr>
    </w:p>
    <w:p w:rsidR="00545E47" w:rsidRPr="00DB168F" w:rsidRDefault="00894B27" w:rsidP="007A38EC">
      <w:pPr>
        <w:rPr>
          <w:rFonts w:asciiTheme="minorHAnsi" w:eastAsia="Calibri" w:hAnsiTheme="minorHAnsi"/>
          <w:lang w:val="ru-RU"/>
        </w:rPr>
      </w:pPr>
      <w:r w:rsidRPr="00DB168F">
        <w:rPr>
          <w:rFonts w:asciiTheme="minorHAnsi" w:eastAsia="Calibri" w:hAnsiTheme="minorHAnsi"/>
          <w:lang w:val="ru-RU"/>
        </w:rPr>
        <w:t xml:space="preserve">• </w:t>
      </w:r>
      <w:r w:rsidR="00112E40">
        <w:rPr>
          <w:rFonts w:asciiTheme="minorHAnsi" w:eastAsia="Calibri" w:hAnsiTheme="minorHAnsi"/>
          <w:lang w:val="sk-SK"/>
        </w:rPr>
        <w:t xml:space="preserve">Do </w:t>
      </w:r>
      <w:r w:rsidR="00670716">
        <w:rPr>
          <w:rFonts w:asciiTheme="minorHAnsi" w:eastAsia="Calibri" w:hAnsiTheme="minorHAnsi"/>
          <w:lang w:val="sk-SK"/>
        </w:rPr>
        <w:t xml:space="preserve">ktorej </w:t>
      </w:r>
      <w:r w:rsidR="00670716" w:rsidRPr="00670716">
        <w:rPr>
          <w:rFonts w:asciiTheme="minorHAnsi" w:hAnsiTheme="minorHAnsi" w:cstheme="minorHAnsi"/>
          <w:lang w:val="sk-SK"/>
        </w:rPr>
        <w:t>predškolskej ustanovizne</w:t>
      </w:r>
      <w:r w:rsidR="00670716">
        <w:rPr>
          <w:sz w:val="24"/>
          <w:szCs w:val="24"/>
          <w:lang w:val="sk-SK"/>
        </w:rPr>
        <w:t xml:space="preserve">  </w:t>
      </w:r>
      <w:r w:rsidR="00112E40">
        <w:rPr>
          <w:rFonts w:asciiTheme="minorHAnsi" w:eastAsia="Calibri" w:hAnsiTheme="minorHAnsi"/>
          <w:lang w:val="sk-SK"/>
        </w:rPr>
        <w:t xml:space="preserve"> by ste zapísali dieťa</w:t>
      </w:r>
      <w:r w:rsidR="0073603A" w:rsidRPr="00DB168F">
        <w:rPr>
          <w:rFonts w:asciiTheme="minorHAnsi" w:eastAsia="Calibri" w:hAnsiTheme="minorHAnsi"/>
          <w:lang w:val="ru-RU"/>
        </w:rPr>
        <w:t>:</w:t>
      </w:r>
      <w:r w:rsidRPr="00DB168F">
        <w:rPr>
          <w:rFonts w:asciiTheme="minorHAnsi" w:eastAsia="Calibri" w:hAnsiTheme="minorHAnsi"/>
          <w:lang w:val="ru-RU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"/>
        <w:gridCol w:w="3117"/>
      </w:tblGrid>
      <w:tr w:rsidR="007A38EC" w:rsidRPr="00EE6CD9" w:rsidTr="007A38EC">
        <w:tc>
          <w:tcPr>
            <w:tcW w:w="378" w:type="dxa"/>
          </w:tcPr>
          <w:p w:rsidR="007A38EC" w:rsidRPr="00EE6CD9" w:rsidRDefault="007A38EC" w:rsidP="007A38EC">
            <w:pPr>
              <w:rPr>
                <w:rFonts w:asciiTheme="minorHAnsi" w:eastAsia="Calibri" w:hAnsiTheme="minorHAnsi"/>
              </w:rPr>
            </w:pPr>
            <w:r w:rsidRPr="00EE6CD9">
              <w:rPr>
                <w:rFonts w:asciiTheme="minorHAnsi" w:eastAsia="Calibri" w:hAnsiTheme="minorHAnsi"/>
              </w:rPr>
              <w:t>1.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7A38EC" w:rsidRPr="00EE6CD9" w:rsidRDefault="007A38EC" w:rsidP="007A38EC">
            <w:pPr>
              <w:rPr>
                <w:rFonts w:asciiTheme="minorHAnsi" w:eastAsia="Calibri" w:hAnsiTheme="minorHAnsi"/>
              </w:rPr>
            </w:pPr>
          </w:p>
        </w:tc>
      </w:tr>
      <w:tr w:rsidR="007A38EC" w:rsidRPr="00EE6CD9" w:rsidTr="007A38EC">
        <w:tc>
          <w:tcPr>
            <w:tcW w:w="378" w:type="dxa"/>
          </w:tcPr>
          <w:p w:rsidR="007A38EC" w:rsidRPr="00EE6CD9" w:rsidRDefault="007A38EC" w:rsidP="007A38EC">
            <w:pPr>
              <w:rPr>
                <w:rFonts w:asciiTheme="minorHAnsi" w:eastAsia="Calibri" w:hAnsiTheme="minorHAnsi"/>
              </w:rPr>
            </w:pPr>
            <w:r w:rsidRPr="00EE6CD9">
              <w:rPr>
                <w:rFonts w:asciiTheme="minorHAnsi" w:eastAsia="Calibri" w:hAnsiTheme="minorHAnsi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7A38EC" w:rsidRPr="00EE6CD9" w:rsidRDefault="007A38EC" w:rsidP="007A38EC">
            <w:pPr>
              <w:rPr>
                <w:rFonts w:asciiTheme="minorHAnsi" w:eastAsia="Calibri" w:hAnsiTheme="minorHAnsi"/>
              </w:rPr>
            </w:pPr>
          </w:p>
        </w:tc>
      </w:tr>
      <w:tr w:rsidR="007A38EC" w:rsidRPr="00EE6CD9" w:rsidTr="007A38EC">
        <w:tc>
          <w:tcPr>
            <w:tcW w:w="378" w:type="dxa"/>
          </w:tcPr>
          <w:p w:rsidR="007A38EC" w:rsidRPr="00EE6CD9" w:rsidRDefault="007A38EC" w:rsidP="007A38EC">
            <w:pPr>
              <w:rPr>
                <w:rFonts w:asciiTheme="minorHAnsi" w:eastAsia="Calibri" w:hAnsiTheme="minorHAnsi"/>
              </w:rPr>
            </w:pPr>
            <w:r w:rsidRPr="00EE6CD9">
              <w:rPr>
                <w:rFonts w:asciiTheme="minorHAnsi" w:eastAsia="Calibri" w:hAnsiTheme="minorHAnsi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7A38EC" w:rsidRPr="00EE6CD9" w:rsidRDefault="007A38EC" w:rsidP="007A38EC">
            <w:pPr>
              <w:rPr>
                <w:rFonts w:asciiTheme="minorHAnsi" w:eastAsia="Calibri" w:hAnsiTheme="minorHAnsi"/>
              </w:rPr>
            </w:pPr>
          </w:p>
        </w:tc>
      </w:tr>
    </w:tbl>
    <w:p w:rsidR="00894B27" w:rsidRPr="00DB168F" w:rsidRDefault="007A38EC" w:rsidP="00DB168F">
      <w:pPr>
        <w:rPr>
          <w:rFonts w:asciiTheme="minorHAnsi" w:eastAsia="Calibri" w:hAnsiTheme="minorHAnsi"/>
          <w:lang w:val="ru-RU"/>
        </w:rPr>
      </w:pPr>
      <w:r w:rsidRPr="00EE6CD9">
        <w:rPr>
          <w:rFonts w:asciiTheme="minorHAnsi" w:eastAsia="Calibri" w:hAnsiTheme="minorHAnsi"/>
        </w:rPr>
        <w:tab/>
      </w:r>
      <w:r w:rsidRPr="00EE6CD9">
        <w:rPr>
          <w:rFonts w:asciiTheme="minorHAnsi" w:eastAsia="Calibri" w:hAnsiTheme="minorHAnsi"/>
        </w:rPr>
        <w:tab/>
      </w:r>
      <w:r w:rsidRPr="00EE6CD9">
        <w:rPr>
          <w:rFonts w:asciiTheme="minorHAnsi" w:eastAsia="Calibri" w:hAnsiTheme="minorHAnsi"/>
        </w:rPr>
        <w:tab/>
      </w:r>
      <w:r w:rsidRPr="00EE6CD9">
        <w:rPr>
          <w:rFonts w:asciiTheme="minorHAnsi" w:eastAsia="Calibri" w:hAnsiTheme="minorHAnsi"/>
        </w:rPr>
        <w:tab/>
      </w:r>
      <w:r w:rsidRPr="00EE6CD9">
        <w:rPr>
          <w:rFonts w:asciiTheme="minorHAnsi" w:eastAsia="Calibri" w:hAnsiTheme="minorHAnsi"/>
        </w:rPr>
        <w:tab/>
      </w:r>
      <w:r w:rsidRPr="00EE6CD9">
        <w:rPr>
          <w:rFonts w:asciiTheme="minorHAnsi" w:eastAsia="Calibri" w:hAnsiTheme="minorHAnsi"/>
        </w:rPr>
        <w:tab/>
      </w:r>
      <w:r w:rsidRPr="00EE6CD9">
        <w:rPr>
          <w:rFonts w:asciiTheme="minorHAnsi" w:eastAsia="Calibri" w:hAnsiTheme="minorHAnsi"/>
        </w:rPr>
        <w:tab/>
      </w:r>
      <w:r w:rsidRPr="00EE6CD9">
        <w:rPr>
          <w:rFonts w:asciiTheme="minorHAnsi" w:eastAsia="Calibri" w:hAnsiTheme="minorHAnsi"/>
        </w:rPr>
        <w:tab/>
      </w:r>
      <w:r w:rsidRPr="00EE6CD9">
        <w:rPr>
          <w:rFonts w:asciiTheme="minorHAnsi" w:eastAsia="Calibri" w:hAnsiTheme="minorHAnsi"/>
        </w:rPr>
        <w:tab/>
      </w:r>
    </w:p>
    <w:tbl>
      <w:tblPr>
        <w:tblStyle w:val="TableGrid"/>
        <w:tblW w:w="503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682"/>
        <w:gridCol w:w="2910"/>
        <w:gridCol w:w="3603"/>
        <w:gridCol w:w="765"/>
        <w:gridCol w:w="71"/>
      </w:tblGrid>
      <w:tr w:rsidR="00D26A64" w:rsidRPr="00DB168F" w:rsidTr="00875E51">
        <w:tc>
          <w:tcPr>
            <w:tcW w:w="5000" w:type="pct"/>
            <w:gridSpan w:val="6"/>
          </w:tcPr>
          <w:p w:rsidR="00B23CEA" w:rsidRDefault="00D26A64" w:rsidP="007A38EC">
            <w:pPr>
              <w:rPr>
                <w:rFonts w:asciiTheme="minorHAnsi" w:eastAsia="Calibri" w:hAnsiTheme="minorHAnsi"/>
                <w:lang w:val="ru-RU"/>
              </w:rPr>
            </w:pPr>
            <w:r w:rsidRPr="00DB168F">
              <w:rPr>
                <w:rFonts w:asciiTheme="minorHAnsi" w:eastAsia="Calibri" w:hAnsiTheme="minorHAnsi"/>
                <w:lang w:val="ru-RU"/>
              </w:rPr>
              <w:t>•</w:t>
            </w:r>
            <w:r w:rsidR="003509BB">
              <w:rPr>
                <w:rFonts w:asciiTheme="minorHAnsi" w:eastAsia="Calibri" w:hAnsiTheme="minorHAnsi"/>
                <w:lang w:val="ru-RU"/>
              </w:rPr>
              <w:t xml:space="preserve">  </w:t>
            </w:r>
            <w:proofErr w:type="spellStart"/>
            <w:r w:rsidR="006D0262">
              <w:rPr>
                <w:rFonts w:asciiTheme="minorHAnsi" w:eastAsia="Calibri" w:hAnsiTheme="minorHAnsi"/>
                <w:lang w:val="sk-SK"/>
              </w:rPr>
              <w:t>Polali</w:t>
            </w:r>
            <w:proofErr w:type="spellEnd"/>
            <w:r w:rsidR="006D0262">
              <w:rPr>
                <w:rFonts w:asciiTheme="minorHAnsi" w:eastAsia="Calibri" w:hAnsiTheme="minorHAnsi"/>
                <w:lang w:val="sk-SK"/>
              </w:rPr>
              <w:t xml:space="preserve"> ste žiadosť v niektorej inej ustanovizni a v ktorej:</w:t>
            </w:r>
            <w:r w:rsidRPr="00DB168F">
              <w:rPr>
                <w:rFonts w:asciiTheme="minorHAnsi" w:eastAsia="Calibri" w:hAnsiTheme="minorHAnsi"/>
                <w:lang w:val="ru-RU"/>
              </w:rPr>
              <w:t xml:space="preserve">    </w:t>
            </w:r>
          </w:p>
          <w:p w:rsidR="00DB168F" w:rsidRDefault="00D26A64" w:rsidP="007A38EC">
            <w:pPr>
              <w:rPr>
                <w:rFonts w:asciiTheme="minorHAnsi" w:eastAsia="Calibri" w:hAnsiTheme="minorHAnsi"/>
                <w:lang w:val="ru-RU"/>
              </w:rPr>
            </w:pPr>
            <w:r w:rsidRPr="00DB168F">
              <w:rPr>
                <w:rFonts w:asciiTheme="minorHAnsi" w:eastAsia="Calibri" w:hAnsiTheme="minorHAnsi"/>
                <w:lang w:val="ru-RU"/>
              </w:rPr>
              <w:t xml:space="preserve">                             </w:t>
            </w:r>
          </w:p>
          <w:p w:rsidR="00D26A64" w:rsidRPr="00DB168F" w:rsidRDefault="00D26A64" w:rsidP="007A38EC">
            <w:pPr>
              <w:rPr>
                <w:rFonts w:asciiTheme="minorHAnsi" w:eastAsia="Calibri" w:hAnsiTheme="minorHAnsi"/>
                <w:lang w:val="ru-RU"/>
              </w:rPr>
            </w:pPr>
            <w:r w:rsidRPr="00DB168F">
              <w:rPr>
                <w:rFonts w:asciiTheme="minorHAnsi" w:eastAsia="Calibri" w:hAnsiTheme="minorHAnsi"/>
                <w:lang w:val="ru-RU"/>
              </w:rPr>
              <w:t xml:space="preserve"> _________________________________</w:t>
            </w:r>
            <w:r w:rsidR="00B23CEA">
              <w:rPr>
                <w:rFonts w:asciiTheme="minorHAnsi" w:eastAsia="Calibri" w:hAnsiTheme="minorHAnsi"/>
                <w:lang w:val="ru-RU"/>
              </w:rPr>
              <w:t>____________________________________________________________</w:t>
            </w:r>
          </w:p>
          <w:p w:rsidR="00D26A64" w:rsidRPr="00DB168F" w:rsidRDefault="00D26A64" w:rsidP="007A38EC">
            <w:pPr>
              <w:rPr>
                <w:rFonts w:asciiTheme="minorHAnsi" w:eastAsia="Calibri" w:hAnsiTheme="minorHAnsi"/>
                <w:lang w:val="ru-RU"/>
              </w:rPr>
            </w:pPr>
          </w:p>
        </w:tc>
      </w:tr>
      <w:tr w:rsidR="00D26A64" w:rsidRPr="00DB168F" w:rsidTr="00875E51">
        <w:trPr>
          <w:gridAfter w:val="1"/>
          <w:wAfter w:w="36" w:type="pct"/>
        </w:trPr>
        <w:tc>
          <w:tcPr>
            <w:tcW w:w="4964" w:type="pct"/>
            <w:gridSpan w:val="5"/>
          </w:tcPr>
          <w:p w:rsidR="00D26A64" w:rsidRPr="006D0262" w:rsidRDefault="00D26A64" w:rsidP="007A38EC">
            <w:pPr>
              <w:rPr>
                <w:rFonts w:asciiTheme="minorHAnsi" w:eastAsia="Calibri" w:hAnsiTheme="minorHAnsi"/>
                <w:lang w:val="sk-SK"/>
              </w:rPr>
            </w:pPr>
            <w:r w:rsidRPr="00DB168F">
              <w:rPr>
                <w:rFonts w:asciiTheme="minorHAnsi" w:eastAsia="Calibri" w:hAnsiTheme="minorHAnsi"/>
                <w:lang w:val="ru-RU"/>
              </w:rPr>
              <w:t xml:space="preserve">• </w:t>
            </w:r>
            <w:r w:rsidR="006D0262">
              <w:rPr>
                <w:rFonts w:asciiTheme="minorHAnsi" w:eastAsia="Calibri" w:hAnsiTheme="minorHAnsi"/>
                <w:lang w:val="sk-SK"/>
              </w:rPr>
              <w:t>Výchovná skupina</w:t>
            </w:r>
            <w:r w:rsidR="00B23CEA">
              <w:rPr>
                <w:rFonts w:asciiTheme="minorHAnsi" w:eastAsia="Calibri" w:hAnsiTheme="minorHAnsi"/>
                <w:lang w:val="ru-RU"/>
              </w:rPr>
              <w:t xml:space="preserve"> </w:t>
            </w:r>
            <w:r w:rsidR="00166418" w:rsidRPr="00DB168F">
              <w:rPr>
                <w:rFonts w:asciiTheme="minorHAnsi" w:eastAsia="Calibri" w:hAnsiTheme="minorHAnsi"/>
                <w:lang w:val="ru-RU"/>
              </w:rPr>
              <w:t>(</w:t>
            </w:r>
            <w:r w:rsidR="006D0262">
              <w:rPr>
                <w:rFonts w:asciiTheme="minorHAnsi" w:eastAsia="Calibri" w:hAnsiTheme="minorHAnsi"/>
                <w:lang w:val="sk-SK"/>
              </w:rPr>
              <w:t>zakrúžkujte</w:t>
            </w:r>
            <w:r w:rsidR="00166418" w:rsidRPr="00DB168F">
              <w:rPr>
                <w:rFonts w:asciiTheme="minorHAnsi" w:eastAsia="Calibri" w:hAnsiTheme="minorHAnsi"/>
                <w:lang w:val="ru-RU"/>
              </w:rPr>
              <w:t xml:space="preserve">): </w:t>
            </w:r>
          </w:p>
          <w:p w:rsidR="00D26A64" w:rsidRPr="00DB168F" w:rsidRDefault="00D26A64" w:rsidP="007A38EC">
            <w:pPr>
              <w:rPr>
                <w:rFonts w:asciiTheme="minorHAnsi" w:eastAsia="Calibri" w:hAnsiTheme="minorHAnsi"/>
                <w:lang w:val="ru-RU"/>
              </w:rPr>
            </w:pPr>
            <w:r w:rsidRPr="00DB168F">
              <w:rPr>
                <w:rFonts w:asciiTheme="minorHAnsi" w:eastAsia="Calibri" w:hAnsiTheme="minorHAnsi"/>
                <w:lang w:val="ru-RU"/>
              </w:rPr>
              <w:t xml:space="preserve">1. </w:t>
            </w:r>
            <w:r w:rsidR="006D0262">
              <w:rPr>
                <w:rFonts w:asciiTheme="minorHAnsi" w:eastAsia="Calibri" w:hAnsiTheme="minorHAnsi"/>
                <w:lang w:val="sk-SK"/>
              </w:rPr>
              <w:t>Detské jasle</w:t>
            </w:r>
            <w:r w:rsidRPr="00DB168F">
              <w:rPr>
                <w:rFonts w:asciiTheme="minorHAnsi" w:eastAsia="Calibri" w:hAnsiTheme="minorHAnsi"/>
                <w:lang w:val="ru-RU"/>
              </w:rPr>
              <w:t xml:space="preserve"> (</w:t>
            </w:r>
            <w:r w:rsidR="006D0262">
              <w:rPr>
                <w:rFonts w:asciiTheme="minorHAnsi" w:eastAsia="Calibri" w:hAnsiTheme="minorHAnsi"/>
                <w:lang w:val="sk-SK"/>
              </w:rPr>
              <w:t>deti vo veku do  3 rokov)</w:t>
            </w:r>
          </w:p>
          <w:p w:rsidR="00D26A64" w:rsidRPr="00DB168F" w:rsidRDefault="00D26A64" w:rsidP="007A38EC">
            <w:pPr>
              <w:rPr>
                <w:rFonts w:asciiTheme="minorHAnsi" w:eastAsia="Calibri" w:hAnsiTheme="minorHAnsi"/>
                <w:lang w:val="ru-RU"/>
              </w:rPr>
            </w:pPr>
            <w:r w:rsidRPr="00DB168F">
              <w:rPr>
                <w:rFonts w:asciiTheme="minorHAnsi" w:eastAsia="Calibri" w:hAnsiTheme="minorHAnsi"/>
                <w:lang w:val="ru-RU"/>
              </w:rPr>
              <w:t xml:space="preserve">2. </w:t>
            </w:r>
            <w:proofErr w:type="spellStart"/>
            <w:r w:rsidR="00670716">
              <w:rPr>
                <w:rFonts w:asciiTheme="minorHAnsi" w:hAnsiTheme="minorHAnsi" w:cstheme="minorHAnsi"/>
                <w:lang w:val="sk-SK"/>
              </w:rPr>
              <w:t>Predškolsá</w:t>
            </w:r>
            <w:proofErr w:type="spellEnd"/>
            <w:r w:rsidR="00670716">
              <w:rPr>
                <w:rFonts w:asciiTheme="minorHAnsi" w:hAnsiTheme="minorHAnsi" w:cstheme="minorHAnsi"/>
                <w:lang w:val="sk-SK"/>
              </w:rPr>
              <w:t xml:space="preserve"> ustanovizeň</w:t>
            </w:r>
            <w:bookmarkStart w:id="0" w:name="_GoBack"/>
            <w:bookmarkEnd w:id="0"/>
            <w:r w:rsidR="00670716">
              <w:rPr>
                <w:sz w:val="24"/>
                <w:szCs w:val="24"/>
                <w:lang w:val="sk-SK"/>
              </w:rPr>
              <w:t xml:space="preserve">  </w:t>
            </w:r>
            <w:r w:rsidR="00670716">
              <w:rPr>
                <w:rFonts w:asciiTheme="minorHAnsi" w:eastAsia="Calibri" w:hAnsiTheme="minorHAnsi"/>
                <w:lang w:val="sk-SK"/>
              </w:rPr>
              <w:t xml:space="preserve"> </w:t>
            </w:r>
            <w:r w:rsidRPr="00DB168F">
              <w:rPr>
                <w:rFonts w:asciiTheme="minorHAnsi" w:eastAsia="Calibri" w:hAnsiTheme="minorHAnsi"/>
                <w:lang w:val="ru-RU"/>
              </w:rPr>
              <w:t>(</w:t>
            </w:r>
            <w:r w:rsidR="006D0262">
              <w:rPr>
                <w:rFonts w:asciiTheme="minorHAnsi" w:eastAsia="Calibri" w:hAnsiTheme="minorHAnsi"/>
                <w:lang w:val="sk-SK"/>
              </w:rPr>
              <w:t>deti vo veku  od  3  do  5,5 rokov</w:t>
            </w:r>
            <w:r w:rsidRPr="00DB168F">
              <w:rPr>
                <w:rFonts w:asciiTheme="minorHAnsi" w:eastAsia="Calibri" w:hAnsiTheme="minorHAnsi"/>
                <w:lang w:val="ru-RU"/>
              </w:rPr>
              <w:t>)</w:t>
            </w:r>
          </w:p>
          <w:p w:rsidR="00D26A64" w:rsidRPr="00DB168F" w:rsidRDefault="00D26A64" w:rsidP="007A38EC">
            <w:pPr>
              <w:rPr>
                <w:rFonts w:asciiTheme="minorHAnsi" w:eastAsia="Calibri" w:hAnsiTheme="minorHAnsi"/>
                <w:lang w:val="ru-RU"/>
              </w:rPr>
            </w:pPr>
            <w:r w:rsidRPr="00DB168F">
              <w:rPr>
                <w:rFonts w:asciiTheme="minorHAnsi" w:eastAsia="Calibri" w:hAnsiTheme="minorHAnsi"/>
                <w:lang w:val="ru-RU"/>
              </w:rPr>
              <w:t xml:space="preserve">3. </w:t>
            </w:r>
            <w:r w:rsidR="006D0262">
              <w:rPr>
                <w:rFonts w:asciiTheme="minorHAnsi" w:eastAsia="Calibri" w:hAnsiTheme="minorHAnsi"/>
                <w:lang w:val="sk-SK"/>
              </w:rPr>
              <w:t xml:space="preserve">Prípravný predškolský program poldenný  </w:t>
            </w:r>
            <w:r w:rsidRPr="00DB168F">
              <w:rPr>
                <w:rFonts w:asciiTheme="minorHAnsi" w:eastAsia="Calibri" w:hAnsiTheme="minorHAnsi"/>
                <w:lang w:val="ru-RU"/>
              </w:rPr>
              <w:t>(</w:t>
            </w:r>
            <w:r w:rsidR="006D0262">
              <w:rPr>
                <w:rFonts w:asciiTheme="minorHAnsi" w:eastAsia="Calibri" w:hAnsiTheme="minorHAnsi"/>
                <w:lang w:val="sk-SK"/>
              </w:rPr>
              <w:t>deti vo veku  od  5,5  do  6,5 rokov</w:t>
            </w:r>
            <w:r w:rsidRPr="00DB168F">
              <w:rPr>
                <w:rFonts w:asciiTheme="minorHAnsi" w:eastAsia="Calibri" w:hAnsiTheme="minorHAnsi"/>
                <w:lang w:val="ru-RU"/>
              </w:rPr>
              <w:t>)</w:t>
            </w:r>
          </w:p>
          <w:p w:rsidR="006D0262" w:rsidRPr="00DB168F" w:rsidRDefault="00D26A64" w:rsidP="006D0262">
            <w:pPr>
              <w:rPr>
                <w:rFonts w:asciiTheme="minorHAnsi" w:eastAsia="Calibri" w:hAnsiTheme="minorHAnsi"/>
                <w:lang w:val="ru-RU"/>
              </w:rPr>
            </w:pPr>
            <w:r w:rsidRPr="00DB168F">
              <w:rPr>
                <w:rFonts w:asciiTheme="minorHAnsi" w:eastAsia="Calibri" w:hAnsiTheme="minorHAnsi"/>
                <w:lang w:val="ru-RU"/>
              </w:rPr>
              <w:t xml:space="preserve">4. </w:t>
            </w:r>
            <w:r w:rsidR="006D0262">
              <w:rPr>
                <w:rFonts w:asciiTheme="minorHAnsi" w:eastAsia="Calibri" w:hAnsiTheme="minorHAnsi"/>
                <w:lang w:val="sk-SK"/>
              </w:rPr>
              <w:t xml:space="preserve">Prípravný predškolský program celodenný  </w:t>
            </w:r>
            <w:r w:rsidR="006D0262" w:rsidRPr="00DB168F">
              <w:rPr>
                <w:rFonts w:asciiTheme="minorHAnsi" w:eastAsia="Calibri" w:hAnsiTheme="minorHAnsi"/>
                <w:lang w:val="ru-RU"/>
              </w:rPr>
              <w:t>(</w:t>
            </w:r>
            <w:r w:rsidR="006D0262">
              <w:rPr>
                <w:rFonts w:asciiTheme="minorHAnsi" w:eastAsia="Calibri" w:hAnsiTheme="minorHAnsi"/>
                <w:lang w:val="sk-SK"/>
              </w:rPr>
              <w:t>deti vo veku  od  5,5  do  6,5 rokov</w:t>
            </w:r>
            <w:r w:rsidR="006D0262" w:rsidRPr="00DB168F">
              <w:rPr>
                <w:rFonts w:asciiTheme="minorHAnsi" w:eastAsia="Calibri" w:hAnsiTheme="minorHAnsi"/>
                <w:lang w:val="ru-RU"/>
              </w:rPr>
              <w:t>)</w:t>
            </w:r>
          </w:p>
          <w:p w:rsidR="00D26A64" w:rsidRPr="00B608FE" w:rsidRDefault="00D26A64" w:rsidP="007A38EC">
            <w:pPr>
              <w:rPr>
                <w:rFonts w:asciiTheme="minorHAnsi" w:eastAsia="Calibri" w:hAnsiTheme="minorHAnsi"/>
                <w:lang w:val="sk-SK"/>
              </w:rPr>
            </w:pPr>
            <w:r w:rsidRPr="00DB168F">
              <w:rPr>
                <w:rFonts w:asciiTheme="minorHAnsi" w:eastAsia="Calibri" w:hAnsiTheme="minorHAnsi"/>
                <w:lang w:val="ru-RU"/>
              </w:rPr>
              <w:t xml:space="preserve">5. </w:t>
            </w:r>
            <w:r w:rsidR="00B608FE">
              <w:rPr>
                <w:rFonts w:asciiTheme="minorHAnsi" w:eastAsia="Calibri" w:hAnsiTheme="minorHAnsi"/>
                <w:lang w:val="sk-SK"/>
              </w:rPr>
              <w:t>Vývinová skupina</w:t>
            </w:r>
            <w:r w:rsidRPr="00DB168F">
              <w:rPr>
                <w:rFonts w:asciiTheme="minorHAnsi" w:eastAsia="Calibri" w:hAnsiTheme="minorHAnsi"/>
                <w:lang w:val="ru-RU"/>
              </w:rPr>
              <w:t xml:space="preserve"> – </w:t>
            </w:r>
            <w:r w:rsidR="0094520C">
              <w:rPr>
                <w:rFonts w:asciiTheme="minorHAnsi" w:eastAsia="Calibri" w:hAnsiTheme="minorHAnsi"/>
                <w:lang w:val="sk-SK"/>
              </w:rPr>
              <w:t>deti so zdravotným postih</w:t>
            </w:r>
            <w:r w:rsidR="00B608FE">
              <w:rPr>
                <w:rFonts w:asciiTheme="minorHAnsi" w:eastAsia="Calibri" w:hAnsiTheme="minorHAnsi"/>
                <w:lang w:val="sk-SK"/>
              </w:rPr>
              <w:t>nutím</w:t>
            </w:r>
          </w:p>
          <w:p w:rsidR="00166418" w:rsidRPr="00DB168F" w:rsidRDefault="00166418" w:rsidP="007A38EC">
            <w:pPr>
              <w:rPr>
                <w:rFonts w:asciiTheme="minorHAnsi" w:eastAsia="Calibri" w:hAnsiTheme="minorHAnsi"/>
                <w:lang w:val="ru-RU"/>
              </w:rPr>
            </w:pPr>
          </w:p>
        </w:tc>
      </w:tr>
      <w:tr w:rsidR="00D26A64" w:rsidRPr="00EE6CD9" w:rsidTr="00875E51">
        <w:tc>
          <w:tcPr>
            <w:tcW w:w="5000" w:type="pct"/>
            <w:gridSpan w:val="6"/>
          </w:tcPr>
          <w:p w:rsidR="00D26A64" w:rsidRPr="00875E51" w:rsidRDefault="00166418" w:rsidP="00B608FE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• </w:t>
            </w:r>
            <w:proofErr w:type="spellStart"/>
            <w:r w:rsidR="00B608FE">
              <w:rPr>
                <w:rFonts w:asciiTheme="minorHAnsi" w:eastAsia="Calibri" w:hAnsiTheme="minorHAnsi"/>
              </w:rPr>
              <w:t>Vpíšte</w:t>
            </w:r>
            <w:proofErr w:type="spellEnd"/>
            <w:r w:rsidR="00B608FE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="00B608FE">
              <w:rPr>
                <w:rFonts w:asciiTheme="minorHAnsi" w:eastAsia="Calibri" w:hAnsiTheme="minorHAnsi"/>
              </w:rPr>
              <w:t>požadovaný</w:t>
            </w:r>
            <w:proofErr w:type="spellEnd"/>
            <w:r w:rsidR="00B608FE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="00B608FE">
              <w:rPr>
                <w:rFonts w:asciiTheme="minorHAnsi" w:eastAsia="Calibri" w:hAnsiTheme="minorHAnsi"/>
              </w:rPr>
              <w:t>mesiac</w:t>
            </w:r>
            <w:proofErr w:type="spellEnd"/>
            <w:r w:rsidR="00B608FE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="00B608FE">
              <w:rPr>
                <w:rFonts w:asciiTheme="minorHAnsi" w:eastAsia="Calibri" w:hAnsiTheme="minorHAnsi"/>
              </w:rPr>
              <w:t>zápisu</w:t>
            </w:r>
            <w:proofErr w:type="spellEnd"/>
            <w:r w:rsidR="00875E51">
              <w:rPr>
                <w:rFonts w:asciiTheme="minorHAnsi" w:eastAsia="Calibri" w:hAnsiTheme="minorHAnsi"/>
              </w:rPr>
              <w:t>:</w:t>
            </w:r>
            <w:r w:rsidR="00D26A64" w:rsidRPr="00EE6CD9">
              <w:rPr>
                <w:rFonts w:asciiTheme="minorHAnsi" w:eastAsia="Calibri" w:hAnsiTheme="minorHAnsi"/>
              </w:rPr>
              <w:t xml:space="preserve"> </w:t>
            </w:r>
            <w:r w:rsidR="00875E51">
              <w:rPr>
                <w:rFonts w:asciiTheme="minorHAnsi" w:eastAsia="Calibri" w:hAnsiTheme="minorHAnsi"/>
              </w:rPr>
              <w:t xml:space="preserve">      </w:t>
            </w:r>
            <w:r>
              <w:rPr>
                <w:rFonts w:asciiTheme="minorHAnsi" w:eastAsia="Calibri" w:hAnsiTheme="minorHAnsi"/>
              </w:rPr>
              <w:t xml:space="preserve">                 </w:t>
            </w:r>
            <w:r w:rsidR="00875E51">
              <w:rPr>
                <w:rFonts w:asciiTheme="minorHAnsi" w:eastAsia="Calibri" w:hAnsiTheme="minorHAnsi"/>
              </w:rPr>
              <w:t xml:space="preserve">                                                __________________________________</w:t>
            </w:r>
          </w:p>
        </w:tc>
      </w:tr>
      <w:tr w:rsidR="00D26A64" w:rsidRPr="00EE6CD9" w:rsidTr="00875E51">
        <w:trPr>
          <w:gridAfter w:val="1"/>
          <w:wAfter w:w="36" w:type="pct"/>
        </w:trPr>
        <w:tc>
          <w:tcPr>
            <w:tcW w:w="4964" w:type="pct"/>
            <w:gridSpan w:val="5"/>
          </w:tcPr>
          <w:p w:rsidR="006D5EDC" w:rsidRDefault="006D5EDC" w:rsidP="007A38EC">
            <w:pPr>
              <w:rPr>
                <w:rFonts w:asciiTheme="minorHAnsi" w:eastAsia="Calibri" w:hAnsiTheme="minorHAnsi"/>
              </w:rPr>
            </w:pPr>
          </w:p>
          <w:p w:rsidR="00D26A64" w:rsidRDefault="00D26A64" w:rsidP="007A38EC">
            <w:pPr>
              <w:rPr>
                <w:rFonts w:asciiTheme="minorHAnsi" w:eastAsia="Calibri" w:hAnsiTheme="minorHAnsi"/>
              </w:rPr>
            </w:pPr>
            <w:r w:rsidRPr="00EE6CD9">
              <w:rPr>
                <w:rFonts w:asciiTheme="minorHAnsi" w:eastAsia="Calibri" w:hAnsiTheme="minorHAnsi"/>
              </w:rPr>
              <w:t xml:space="preserve">• </w:t>
            </w:r>
            <w:proofErr w:type="spellStart"/>
            <w:r w:rsidR="00B608FE">
              <w:rPr>
                <w:rFonts w:asciiTheme="minorHAnsi" w:eastAsia="Calibri" w:hAnsiTheme="minorHAnsi"/>
              </w:rPr>
              <w:t>Pracovný</w:t>
            </w:r>
            <w:proofErr w:type="spellEnd"/>
            <w:r w:rsidR="00B608FE">
              <w:rPr>
                <w:rFonts w:asciiTheme="minorHAnsi" w:eastAsia="Calibri" w:hAnsiTheme="minorHAnsi"/>
              </w:rPr>
              <w:t xml:space="preserve"> status </w:t>
            </w:r>
            <w:proofErr w:type="spellStart"/>
            <w:r w:rsidR="00B608FE">
              <w:rPr>
                <w:rFonts w:asciiTheme="minorHAnsi" w:eastAsia="Calibri" w:hAnsiTheme="minorHAnsi"/>
              </w:rPr>
              <w:t>rodičov</w:t>
            </w:r>
            <w:proofErr w:type="spellEnd"/>
            <w:r w:rsidRPr="00166418">
              <w:rPr>
                <w:rFonts w:asciiTheme="minorHAnsi" w:eastAsia="Calibri" w:hAnsiTheme="minorHAnsi"/>
              </w:rPr>
              <w:t xml:space="preserve"> (</w:t>
            </w:r>
            <w:proofErr w:type="spellStart"/>
            <w:r w:rsidR="00B608FE">
              <w:rPr>
                <w:rFonts w:asciiTheme="minorHAnsi" w:eastAsia="Calibri" w:hAnsiTheme="minorHAnsi"/>
              </w:rPr>
              <w:t>zakrúžkujte</w:t>
            </w:r>
            <w:proofErr w:type="spellEnd"/>
            <w:r w:rsidR="00B608FE">
              <w:rPr>
                <w:rFonts w:asciiTheme="minorHAnsi" w:eastAsia="Calibri" w:hAnsiTheme="minorHAnsi"/>
              </w:rPr>
              <w:t>)</w:t>
            </w:r>
            <w:r w:rsidRPr="00166418">
              <w:rPr>
                <w:rFonts w:asciiTheme="minorHAnsi" w:eastAsia="Calibri" w:hAnsiTheme="minorHAnsi"/>
              </w:rPr>
              <w:t>:</w:t>
            </w:r>
          </w:p>
          <w:p w:rsidR="006D5EDC" w:rsidRPr="00EE6CD9" w:rsidRDefault="006D5EDC" w:rsidP="007A38EC">
            <w:pPr>
              <w:rPr>
                <w:rFonts w:asciiTheme="minorHAnsi" w:eastAsia="Calibri" w:hAnsiTheme="minorHAnsi"/>
              </w:rPr>
            </w:pPr>
          </w:p>
        </w:tc>
      </w:tr>
      <w:tr w:rsidR="00556212" w:rsidRPr="00EE6CD9" w:rsidTr="00875E51">
        <w:trPr>
          <w:gridAfter w:val="2"/>
          <w:wAfter w:w="426" w:type="pct"/>
        </w:trPr>
        <w:tc>
          <w:tcPr>
            <w:tcW w:w="398" w:type="pct"/>
          </w:tcPr>
          <w:p w:rsidR="00556212" w:rsidRPr="00EE6CD9" w:rsidRDefault="00B608FE" w:rsidP="00B608FE">
            <w:pPr>
              <w:ind w:right="-603"/>
              <w:rPr>
                <w:rFonts w:asciiTheme="minorHAnsi" w:eastAsia="Calibri" w:hAnsiTheme="minorHAnsi"/>
              </w:rPr>
            </w:pPr>
            <w:proofErr w:type="spellStart"/>
            <w:r w:rsidRPr="00B608FE">
              <w:rPr>
                <w:rFonts w:asciiTheme="minorHAnsi" w:eastAsia="Calibri" w:hAnsiTheme="minorHAnsi"/>
                <w:sz w:val="19"/>
                <w:szCs w:val="19"/>
              </w:rPr>
              <w:t>Matka</w:t>
            </w:r>
            <w:proofErr w:type="spellEnd"/>
            <w:r w:rsidR="00556212" w:rsidRPr="00EE6CD9"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857" w:type="pct"/>
          </w:tcPr>
          <w:p w:rsidR="00556212" w:rsidRPr="00B608FE" w:rsidRDefault="00556212" w:rsidP="00B608FE">
            <w:pPr>
              <w:rPr>
                <w:rFonts w:asciiTheme="minorHAnsi" w:eastAsia="Calibri" w:hAnsiTheme="minorHAnsi"/>
                <w:lang w:val="sk-SK"/>
              </w:rPr>
            </w:pPr>
            <w:r w:rsidRPr="00EE6CD9">
              <w:rPr>
                <w:rFonts w:asciiTheme="minorHAnsi" w:eastAsia="Calibri" w:hAnsiTheme="minorHAnsi"/>
                <w:b/>
              </w:rPr>
              <w:t>1.</w:t>
            </w:r>
            <w:r w:rsidRPr="00EE6CD9">
              <w:rPr>
                <w:rFonts w:asciiTheme="minorHAnsi" w:eastAsia="Calibri" w:hAnsiTheme="minorHAnsi"/>
              </w:rPr>
              <w:t xml:space="preserve"> </w:t>
            </w:r>
            <w:r w:rsidR="00B608FE">
              <w:rPr>
                <w:rFonts w:asciiTheme="minorHAnsi" w:eastAsia="Calibri" w:hAnsiTheme="minorHAnsi"/>
                <w:lang w:val="sk-SK"/>
              </w:rPr>
              <w:t>zamestnaná</w:t>
            </w:r>
          </w:p>
        </w:tc>
        <w:tc>
          <w:tcPr>
            <w:tcW w:w="1483" w:type="pct"/>
          </w:tcPr>
          <w:p w:rsidR="00556212" w:rsidRPr="000E4871" w:rsidRDefault="00556212" w:rsidP="00B608FE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  <w:b/>
              </w:rPr>
              <w:t>2.</w:t>
            </w:r>
            <w:r w:rsidRPr="000E4871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="00B608FE">
              <w:rPr>
                <w:rFonts w:asciiTheme="minorHAnsi" w:eastAsia="Calibri" w:hAnsiTheme="minorHAnsi"/>
              </w:rPr>
              <w:t>dôchodkyňa</w:t>
            </w:r>
            <w:proofErr w:type="spellEnd"/>
          </w:p>
        </w:tc>
        <w:tc>
          <w:tcPr>
            <w:tcW w:w="1836" w:type="pct"/>
          </w:tcPr>
          <w:p w:rsidR="00556212" w:rsidRPr="00B608FE" w:rsidRDefault="00556212" w:rsidP="00B608FE">
            <w:pPr>
              <w:rPr>
                <w:rFonts w:asciiTheme="minorHAnsi" w:eastAsia="Calibri" w:hAnsiTheme="minorHAnsi"/>
                <w:lang w:val="sk-SK"/>
              </w:rPr>
            </w:pPr>
            <w:r>
              <w:rPr>
                <w:rFonts w:asciiTheme="minorHAnsi" w:eastAsia="Calibri" w:hAnsiTheme="minorHAnsi"/>
                <w:b/>
              </w:rPr>
              <w:t>3</w:t>
            </w:r>
            <w:r w:rsidRPr="00EE6CD9">
              <w:rPr>
                <w:rFonts w:asciiTheme="minorHAnsi" w:eastAsia="Calibri" w:hAnsiTheme="minorHAnsi"/>
                <w:b/>
              </w:rPr>
              <w:t>.</w:t>
            </w:r>
            <w:r w:rsidRPr="00EE6CD9">
              <w:rPr>
                <w:rFonts w:asciiTheme="minorHAnsi" w:eastAsia="Calibri" w:hAnsiTheme="minorHAnsi"/>
              </w:rPr>
              <w:t xml:space="preserve"> </w:t>
            </w:r>
            <w:r w:rsidR="00B608FE">
              <w:rPr>
                <w:rFonts w:asciiTheme="minorHAnsi" w:eastAsia="Calibri" w:hAnsiTheme="minorHAnsi"/>
                <w:lang w:val="sk-SK"/>
              </w:rPr>
              <w:t>nezamestnaná</w:t>
            </w:r>
          </w:p>
        </w:tc>
      </w:tr>
      <w:tr w:rsidR="00556212" w:rsidRPr="00EE6CD9" w:rsidTr="00875E51">
        <w:trPr>
          <w:gridAfter w:val="2"/>
          <w:wAfter w:w="426" w:type="pct"/>
        </w:trPr>
        <w:tc>
          <w:tcPr>
            <w:tcW w:w="398" w:type="pct"/>
          </w:tcPr>
          <w:p w:rsidR="00556212" w:rsidRPr="00EE6CD9" w:rsidRDefault="00556212" w:rsidP="007A38EC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857" w:type="pct"/>
          </w:tcPr>
          <w:p w:rsidR="00556212" w:rsidRPr="00EE6CD9" w:rsidRDefault="00556212" w:rsidP="00B608FE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4</w:t>
            </w:r>
            <w:r w:rsidRPr="00EE6CD9">
              <w:rPr>
                <w:rFonts w:asciiTheme="minorHAnsi" w:eastAsia="Calibri" w:hAnsiTheme="minorHAnsi"/>
                <w:b/>
              </w:rPr>
              <w:t>.</w:t>
            </w:r>
            <w:r w:rsidR="00B608FE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="00B608FE">
              <w:rPr>
                <w:rFonts w:asciiTheme="minorHAnsi" w:eastAsia="Calibri" w:hAnsiTheme="minorHAnsi"/>
              </w:rPr>
              <w:t>študentka</w:t>
            </w:r>
            <w:proofErr w:type="spellEnd"/>
          </w:p>
        </w:tc>
        <w:tc>
          <w:tcPr>
            <w:tcW w:w="1483" w:type="pct"/>
          </w:tcPr>
          <w:p w:rsidR="00556212" w:rsidRDefault="00556212" w:rsidP="00B608FE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 xml:space="preserve">5. </w:t>
            </w:r>
            <w:proofErr w:type="spellStart"/>
            <w:r w:rsidR="00B608FE">
              <w:rPr>
                <w:rFonts w:asciiTheme="minorHAnsi" w:eastAsia="Calibri" w:hAnsiTheme="minorHAnsi"/>
              </w:rPr>
              <w:t>zamestnaná</w:t>
            </w:r>
            <w:proofErr w:type="spellEnd"/>
            <w:r w:rsidR="00B608FE">
              <w:rPr>
                <w:rFonts w:asciiTheme="minorHAnsi" w:eastAsia="Calibri" w:hAnsiTheme="minorHAnsi"/>
              </w:rPr>
              <w:t xml:space="preserve"> v </w:t>
            </w:r>
            <w:proofErr w:type="spellStart"/>
            <w:r w:rsidR="00B608FE">
              <w:rPr>
                <w:rFonts w:asciiTheme="minorHAnsi" w:eastAsia="Calibri" w:hAnsiTheme="minorHAnsi"/>
              </w:rPr>
              <w:t>zahraničí</w:t>
            </w:r>
            <w:proofErr w:type="spellEnd"/>
          </w:p>
        </w:tc>
        <w:tc>
          <w:tcPr>
            <w:tcW w:w="1836" w:type="pct"/>
          </w:tcPr>
          <w:p w:rsidR="00556212" w:rsidRPr="00B608FE" w:rsidRDefault="00556212" w:rsidP="00A615A1">
            <w:pPr>
              <w:rPr>
                <w:rFonts w:asciiTheme="minorHAnsi" w:eastAsia="Calibri" w:hAnsiTheme="minorHAnsi"/>
                <w:lang w:val="sk-SK"/>
              </w:rPr>
            </w:pPr>
            <w:r w:rsidRPr="00556212">
              <w:rPr>
                <w:rFonts w:asciiTheme="minorHAnsi" w:eastAsia="Calibri" w:hAnsiTheme="minorHAnsi"/>
                <w:b/>
                <w:lang w:val="sr-Cyrl-CS"/>
              </w:rPr>
              <w:t>6</w:t>
            </w:r>
            <w:r>
              <w:rPr>
                <w:rFonts w:asciiTheme="minorHAnsi" w:eastAsia="Calibri" w:hAnsiTheme="minorHAnsi"/>
                <w:lang w:val="sr-Cyrl-CS"/>
              </w:rPr>
              <w:t xml:space="preserve">. </w:t>
            </w:r>
            <w:r w:rsidR="00B608FE">
              <w:rPr>
                <w:rFonts w:asciiTheme="minorHAnsi" w:eastAsia="Calibri" w:hAnsiTheme="minorHAnsi"/>
                <w:lang w:val="sk-SK"/>
              </w:rPr>
              <w:t>iné</w:t>
            </w:r>
          </w:p>
          <w:p w:rsidR="00556212" w:rsidRPr="00556212" w:rsidRDefault="00556212" w:rsidP="00A615A1">
            <w:pPr>
              <w:rPr>
                <w:rFonts w:asciiTheme="minorHAnsi" w:eastAsia="Calibri" w:hAnsiTheme="minorHAnsi"/>
                <w:b/>
              </w:rPr>
            </w:pPr>
          </w:p>
        </w:tc>
      </w:tr>
      <w:tr w:rsidR="00556212" w:rsidRPr="00EE6CD9" w:rsidTr="00875E51">
        <w:trPr>
          <w:gridAfter w:val="2"/>
          <w:wAfter w:w="426" w:type="pct"/>
          <w:trHeight w:val="237"/>
        </w:trPr>
        <w:tc>
          <w:tcPr>
            <w:tcW w:w="398" w:type="pct"/>
          </w:tcPr>
          <w:p w:rsidR="00556212" w:rsidRPr="00EE6CD9" w:rsidRDefault="00B608FE" w:rsidP="007A38EC">
            <w:pPr>
              <w:rPr>
                <w:rFonts w:asciiTheme="minorHAnsi" w:eastAsia="Calibri" w:hAnsiTheme="minorHAnsi"/>
              </w:rPr>
            </w:pPr>
            <w:proofErr w:type="spellStart"/>
            <w:r>
              <w:rPr>
                <w:rFonts w:asciiTheme="minorHAnsi" w:eastAsia="Calibri" w:hAnsiTheme="minorHAnsi"/>
              </w:rPr>
              <w:t>Otec</w:t>
            </w:r>
            <w:proofErr w:type="spellEnd"/>
            <w:r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857" w:type="pct"/>
          </w:tcPr>
          <w:p w:rsidR="00556212" w:rsidRPr="00B608FE" w:rsidRDefault="00556212" w:rsidP="00B608FE">
            <w:pPr>
              <w:rPr>
                <w:rFonts w:asciiTheme="minorHAnsi" w:eastAsia="Calibri" w:hAnsiTheme="minorHAnsi"/>
                <w:lang w:val="sk-SK"/>
              </w:rPr>
            </w:pPr>
            <w:r w:rsidRPr="00EE6CD9">
              <w:rPr>
                <w:rFonts w:asciiTheme="minorHAnsi" w:eastAsia="Calibri" w:hAnsiTheme="minorHAnsi"/>
                <w:b/>
              </w:rPr>
              <w:t>1.</w:t>
            </w:r>
            <w:r w:rsidRPr="00EE6CD9">
              <w:rPr>
                <w:rFonts w:asciiTheme="minorHAnsi" w:eastAsia="Calibri" w:hAnsiTheme="minorHAnsi"/>
              </w:rPr>
              <w:t xml:space="preserve"> </w:t>
            </w:r>
            <w:r w:rsidR="00B608FE">
              <w:rPr>
                <w:rFonts w:asciiTheme="minorHAnsi" w:eastAsia="Calibri" w:hAnsiTheme="minorHAnsi"/>
                <w:lang w:val="sk-SK"/>
              </w:rPr>
              <w:t>zame</w:t>
            </w:r>
            <w:r w:rsidR="00E25A76">
              <w:rPr>
                <w:rFonts w:asciiTheme="minorHAnsi" w:eastAsia="Calibri" w:hAnsiTheme="minorHAnsi"/>
                <w:lang w:val="sk-SK"/>
              </w:rPr>
              <w:t>s</w:t>
            </w:r>
            <w:r w:rsidR="00B608FE">
              <w:rPr>
                <w:rFonts w:asciiTheme="minorHAnsi" w:eastAsia="Calibri" w:hAnsiTheme="minorHAnsi"/>
                <w:lang w:val="sk-SK"/>
              </w:rPr>
              <w:t>tnaný</w:t>
            </w:r>
          </w:p>
        </w:tc>
        <w:tc>
          <w:tcPr>
            <w:tcW w:w="1483" w:type="pct"/>
          </w:tcPr>
          <w:p w:rsidR="00556212" w:rsidRPr="00556212" w:rsidRDefault="00556212" w:rsidP="00B608FE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  <w:b/>
              </w:rPr>
              <w:t>2.</w:t>
            </w:r>
            <w:r w:rsidRPr="00EE6CD9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="00B608FE">
              <w:rPr>
                <w:rFonts w:asciiTheme="minorHAnsi" w:eastAsia="Calibri" w:hAnsiTheme="minorHAnsi"/>
              </w:rPr>
              <w:t>dôchodca</w:t>
            </w:r>
            <w:proofErr w:type="spellEnd"/>
          </w:p>
        </w:tc>
        <w:tc>
          <w:tcPr>
            <w:tcW w:w="1836" w:type="pct"/>
          </w:tcPr>
          <w:p w:rsidR="00556212" w:rsidRPr="00B608FE" w:rsidRDefault="00556212" w:rsidP="00B608FE">
            <w:pPr>
              <w:rPr>
                <w:rFonts w:asciiTheme="minorHAnsi" w:eastAsia="Calibri" w:hAnsiTheme="minorHAnsi"/>
                <w:lang w:val="sk-SK"/>
              </w:rPr>
            </w:pPr>
            <w:r>
              <w:rPr>
                <w:rFonts w:asciiTheme="minorHAnsi" w:eastAsia="Calibri" w:hAnsiTheme="minorHAnsi"/>
                <w:b/>
              </w:rPr>
              <w:t>3</w:t>
            </w:r>
            <w:r w:rsidRPr="00EE6CD9">
              <w:rPr>
                <w:rFonts w:asciiTheme="minorHAnsi" w:eastAsia="Calibri" w:hAnsiTheme="minorHAnsi"/>
                <w:b/>
              </w:rPr>
              <w:t>.</w:t>
            </w:r>
            <w:r w:rsidRPr="00EE6CD9">
              <w:rPr>
                <w:rFonts w:asciiTheme="minorHAnsi" w:eastAsia="Calibri" w:hAnsiTheme="minorHAnsi"/>
              </w:rPr>
              <w:t xml:space="preserve"> </w:t>
            </w:r>
            <w:r w:rsidR="00B608FE">
              <w:rPr>
                <w:rFonts w:asciiTheme="minorHAnsi" w:eastAsia="Calibri" w:hAnsiTheme="minorHAnsi"/>
                <w:lang w:val="sk-SK"/>
              </w:rPr>
              <w:t>nezamestnaný</w:t>
            </w:r>
          </w:p>
        </w:tc>
      </w:tr>
      <w:tr w:rsidR="00556212" w:rsidRPr="00EE6CD9" w:rsidTr="00875E51">
        <w:trPr>
          <w:gridAfter w:val="2"/>
          <w:wAfter w:w="426" w:type="pct"/>
        </w:trPr>
        <w:tc>
          <w:tcPr>
            <w:tcW w:w="398" w:type="pct"/>
          </w:tcPr>
          <w:p w:rsidR="00556212" w:rsidRPr="00EE6CD9" w:rsidRDefault="00556212" w:rsidP="007A38EC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857" w:type="pct"/>
          </w:tcPr>
          <w:p w:rsidR="00556212" w:rsidRPr="00EE6CD9" w:rsidRDefault="00556212" w:rsidP="00B608FE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  <w:b/>
              </w:rPr>
              <w:t>4</w:t>
            </w:r>
            <w:r w:rsidRPr="00EE6CD9">
              <w:rPr>
                <w:rFonts w:asciiTheme="minorHAnsi" w:eastAsia="Calibri" w:hAnsiTheme="minorHAnsi"/>
                <w:b/>
              </w:rPr>
              <w:t>.</w:t>
            </w:r>
            <w:r w:rsidRPr="00EE6CD9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="00B608FE">
              <w:rPr>
                <w:rFonts w:asciiTheme="minorHAnsi" w:eastAsia="Calibri" w:hAnsiTheme="minorHAnsi"/>
              </w:rPr>
              <w:t>študent</w:t>
            </w:r>
            <w:proofErr w:type="spellEnd"/>
          </w:p>
        </w:tc>
        <w:tc>
          <w:tcPr>
            <w:tcW w:w="1483" w:type="pct"/>
          </w:tcPr>
          <w:p w:rsidR="00556212" w:rsidRDefault="00556212" w:rsidP="00B608FE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 xml:space="preserve">5. </w:t>
            </w:r>
            <w:proofErr w:type="spellStart"/>
            <w:r w:rsidR="00B608FE">
              <w:rPr>
                <w:rFonts w:asciiTheme="minorHAnsi" w:eastAsia="Calibri" w:hAnsiTheme="minorHAnsi"/>
              </w:rPr>
              <w:t>zamestnaný</w:t>
            </w:r>
            <w:proofErr w:type="spellEnd"/>
            <w:r w:rsidR="00B608FE">
              <w:rPr>
                <w:rFonts w:asciiTheme="minorHAnsi" w:eastAsia="Calibri" w:hAnsiTheme="minorHAnsi"/>
              </w:rPr>
              <w:t xml:space="preserve"> v </w:t>
            </w:r>
            <w:proofErr w:type="spellStart"/>
            <w:r w:rsidR="00B608FE">
              <w:rPr>
                <w:rFonts w:asciiTheme="minorHAnsi" w:eastAsia="Calibri" w:hAnsiTheme="minorHAnsi"/>
              </w:rPr>
              <w:t>zahraničí</w:t>
            </w:r>
            <w:proofErr w:type="spellEnd"/>
          </w:p>
        </w:tc>
        <w:tc>
          <w:tcPr>
            <w:tcW w:w="1836" w:type="pct"/>
          </w:tcPr>
          <w:p w:rsidR="00556212" w:rsidRPr="00B608FE" w:rsidRDefault="00556212" w:rsidP="00B608FE">
            <w:pPr>
              <w:rPr>
                <w:rFonts w:asciiTheme="minorHAnsi" w:eastAsia="Calibri" w:hAnsiTheme="minorHAnsi"/>
                <w:b/>
                <w:lang w:val="sk-SK"/>
              </w:rPr>
            </w:pPr>
            <w:r w:rsidRPr="00556212">
              <w:rPr>
                <w:rFonts w:asciiTheme="minorHAnsi" w:eastAsia="Calibri" w:hAnsiTheme="minorHAnsi"/>
                <w:b/>
                <w:lang w:val="sr-Cyrl-CS"/>
              </w:rPr>
              <w:t>6</w:t>
            </w:r>
            <w:r>
              <w:rPr>
                <w:rFonts w:asciiTheme="minorHAnsi" w:eastAsia="Calibri" w:hAnsiTheme="minorHAnsi"/>
                <w:lang w:val="sr-Cyrl-CS"/>
              </w:rPr>
              <w:t xml:space="preserve">. </w:t>
            </w:r>
            <w:r w:rsidR="00B608FE">
              <w:rPr>
                <w:rFonts w:asciiTheme="minorHAnsi" w:eastAsia="Calibri" w:hAnsiTheme="minorHAnsi"/>
                <w:lang w:val="sk-SK"/>
              </w:rPr>
              <w:t>iné</w:t>
            </w:r>
          </w:p>
        </w:tc>
      </w:tr>
    </w:tbl>
    <w:p w:rsidR="007A38EC" w:rsidRPr="00EE6CD9" w:rsidRDefault="007A38EC" w:rsidP="007A38EC">
      <w:pPr>
        <w:rPr>
          <w:rFonts w:asciiTheme="minorHAnsi" w:eastAsia="Calibri" w:hAnsiTheme="minorHAnsi"/>
        </w:rPr>
      </w:pPr>
    </w:p>
    <w:p w:rsidR="00CB21D7" w:rsidRPr="00DB168F" w:rsidRDefault="00894B27" w:rsidP="007A38EC">
      <w:pPr>
        <w:rPr>
          <w:rFonts w:asciiTheme="minorHAnsi" w:eastAsia="Calibri" w:hAnsiTheme="minorHAnsi"/>
          <w:lang w:val="ru-RU"/>
        </w:rPr>
      </w:pPr>
      <w:r w:rsidRPr="00DB168F">
        <w:rPr>
          <w:rFonts w:asciiTheme="minorHAnsi" w:eastAsia="Calibri" w:hAnsiTheme="minorHAnsi"/>
          <w:lang w:val="ru-RU"/>
        </w:rPr>
        <w:t xml:space="preserve">• </w:t>
      </w:r>
      <w:r w:rsidR="00B608FE">
        <w:rPr>
          <w:rFonts w:asciiTheme="minorHAnsi" w:eastAsia="Calibri" w:hAnsiTheme="minorHAnsi"/>
          <w:lang w:val="sk-SK"/>
        </w:rPr>
        <w:t>Vpíšte počet detí v rodine</w:t>
      </w:r>
      <w:r w:rsidR="00397F48" w:rsidRPr="00DB168F">
        <w:rPr>
          <w:rFonts w:asciiTheme="minorHAnsi" w:eastAsia="Calibri" w:hAnsiTheme="minorHAnsi"/>
          <w:lang w:val="ru-RU"/>
        </w:rPr>
        <w:t xml:space="preserve">:  </w:t>
      </w:r>
      <w:r w:rsidR="00756D46" w:rsidRPr="00DB168F">
        <w:rPr>
          <w:rFonts w:asciiTheme="minorHAnsi" w:eastAsia="Calibri" w:hAnsiTheme="minorHAnsi"/>
          <w:lang w:val="ru-RU"/>
        </w:rPr>
        <w:t>___________</w:t>
      </w:r>
    </w:p>
    <w:p w:rsidR="00166418" w:rsidRPr="00AF3D97" w:rsidRDefault="00166418" w:rsidP="00AF3D97">
      <w:pPr>
        <w:rPr>
          <w:rFonts w:asciiTheme="minorHAnsi" w:eastAsia="Calibri" w:hAnsiTheme="minorHAnsi"/>
          <w:b/>
          <w:lang w:val="sr-Cyrl-CS"/>
        </w:rPr>
      </w:pPr>
    </w:p>
    <w:p w:rsidR="00756D46" w:rsidRPr="00DB168F" w:rsidRDefault="00D6334E" w:rsidP="00756D46">
      <w:pPr>
        <w:pStyle w:val="ListParagraph"/>
        <w:numPr>
          <w:ilvl w:val="3"/>
          <w:numId w:val="5"/>
        </w:numPr>
        <w:ind w:left="142" w:hanging="142"/>
        <w:rPr>
          <w:rFonts w:asciiTheme="minorHAnsi" w:eastAsia="Calibri" w:hAnsiTheme="minorHAnsi"/>
          <w:b/>
          <w:lang w:val="ru-RU"/>
        </w:rPr>
      </w:pPr>
      <w:r>
        <w:rPr>
          <w:rFonts w:asciiTheme="minorHAnsi" w:eastAsia="Calibri" w:hAnsiTheme="minorHAnsi"/>
          <w:lang w:val="sk-SK"/>
        </w:rPr>
        <w:t>Rodné čísla detí v rodine</w:t>
      </w:r>
      <w:r w:rsidR="00321566">
        <w:rPr>
          <w:rFonts w:asciiTheme="minorHAnsi" w:eastAsia="Calibri" w:hAnsiTheme="minorHAnsi"/>
          <w:lang w:val="ru-RU"/>
        </w:rPr>
        <w:t xml:space="preserve">: </w:t>
      </w:r>
    </w:p>
    <w:tbl>
      <w:tblPr>
        <w:tblW w:w="3265" w:type="pct"/>
        <w:tblInd w:w="15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297"/>
        <w:gridCol w:w="297"/>
        <w:gridCol w:w="297"/>
        <w:gridCol w:w="289"/>
        <w:gridCol w:w="297"/>
        <w:gridCol w:w="293"/>
        <w:gridCol w:w="293"/>
        <w:gridCol w:w="295"/>
        <w:gridCol w:w="293"/>
        <w:gridCol w:w="293"/>
        <w:gridCol w:w="297"/>
        <w:gridCol w:w="289"/>
        <w:gridCol w:w="397"/>
      </w:tblGrid>
      <w:tr w:rsidR="00756D46" w:rsidRPr="00EE6CD9" w:rsidTr="00D6334E">
        <w:trPr>
          <w:trHeight w:hRule="exact" w:val="288"/>
        </w:trPr>
        <w:tc>
          <w:tcPr>
            <w:tcW w:w="190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756D46" w:rsidRPr="00D6334E" w:rsidRDefault="00D6334E" w:rsidP="00762E16">
            <w:pPr>
              <w:rPr>
                <w:rFonts w:asciiTheme="minorHAnsi" w:eastAsia="Calibri" w:hAnsiTheme="minorHAnsi"/>
                <w:sz w:val="19"/>
                <w:szCs w:val="19"/>
              </w:rPr>
            </w:pP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Rodné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 xml:space="preserve"> </w:t>
            </w: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číslo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 xml:space="preserve"> </w:t>
            </w: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prvého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 xml:space="preserve"> </w:t>
            </w: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dieťaťa</w:t>
            </w:r>
            <w:proofErr w:type="spellEnd"/>
            <w:r w:rsidR="00864748" w:rsidRPr="00D6334E">
              <w:rPr>
                <w:rFonts w:asciiTheme="minorHAnsi" w:eastAsia="Calibri" w:hAnsiTheme="minorHAnsi"/>
                <w:sz w:val="19"/>
                <w:szCs w:val="19"/>
              </w:rPr>
              <w:t>:</w:t>
            </w: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756D46" w:rsidRPr="00EE6CD9" w:rsidRDefault="00756D4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756D46" w:rsidRPr="00EE6CD9" w:rsidRDefault="00756D4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756D46" w:rsidRPr="00EE6CD9" w:rsidRDefault="00756D4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756D46" w:rsidRPr="00EE6CD9" w:rsidRDefault="00756D4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756D46" w:rsidRPr="00EE6CD9" w:rsidRDefault="00756D4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756D46" w:rsidRPr="00EE6CD9" w:rsidRDefault="00756D4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756D46" w:rsidRPr="00EE6CD9" w:rsidRDefault="00756D4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233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756D46" w:rsidRPr="00EE6CD9" w:rsidRDefault="00756D4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756D46" w:rsidRPr="00EE6CD9" w:rsidRDefault="00756D4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756D46" w:rsidRPr="00EE6CD9" w:rsidRDefault="00756D4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756D46" w:rsidRPr="00EE6CD9" w:rsidRDefault="00756D4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756D46" w:rsidRPr="00EE6CD9" w:rsidRDefault="00756D4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313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756D46" w:rsidRPr="00EE6CD9" w:rsidRDefault="00756D46" w:rsidP="00762E16">
            <w:pPr>
              <w:rPr>
                <w:rFonts w:asciiTheme="minorHAnsi" w:hAnsiTheme="minorHAnsi"/>
              </w:rPr>
            </w:pPr>
          </w:p>
        </w:tc>
      </w:tr>
      <w:tr w:rsidR="00D6334E" w:rsidRPr="00EE6CD9" w:rsidTr="00D6334E">
        <w:trPr>
          <w:trHeight w:hRule="exact" w:val="288"/>
        </w:trPr>
        <w:tc>
          <w:tcPr>
            <w:tcW w:w="190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D6334E" w:rsidRDefault="00D6334E" w:rsidP="00D6334E">
            <w:pPr>
              <w:rPr>
                <w:sz w:val="19"/>
                <w:szCs w:val="19"/>
              </w:rPr>
            </w:pP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Rodné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 xml:space="preserve"> </w:t>
            </w: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číslo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 xml:space="preserve"> </w:t>
            </w: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druhého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 xml:space="preserve"> </w:t>
            </w: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dieťaťa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:</w:t>
            </w: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3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313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</w:tr>
      <w:tr w:rsidR="00D6334E" w:rsidRPr="00EE6CD9" w:rsidTr="00D6334E">
        <w:trPr>
          <w:trHeight w:hRule="exact" w:val="288"/>
        </w:trPr>
        <w:tc>
          <w:tcPr>
            <w:tcW w:w="190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D6334E" w:rsidRDefault="00D6334E" w:rsidP="00D6334E">
            <w:pPr>
              <w:rPr>
                <w:sz w:val="19"/>
                <w:szCs w:val="19"/>
              </w:rPr>
            </w:pP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Rodné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 xml:space="preserve"> </w:t>
            </w: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číslo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 xml:space="preserve"> </w:t>
            </w: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tretieho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 xml:space="preserve"> </w:t>
            </w: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dieťaťa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:</w:t>
            </w: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3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313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</w:tr>
      <w:tr w:rsidR="00D6334E" w:rsidRPr="00EE6CD9" w:rsidTr="00D6334E">
        <w:trPr>
          <w:trHeight w:hRule="exact" w:val="288"/>
        </w:trPr>
        <w:tc>
          <w:tcPr>
            <w:tcW w:w="190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D6334E" w:rsidRDefault="00D6334E" w:rsidP="00D6334E">
            <w:pPr>
              <w:rPr>
                <w:sz w:val="19"/>
                <w:szCs w:val="19"/>
              </w:rPr>
            </w:pP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Rodné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 xml:space="preserve"> </w:t>
            </w: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číslo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 xml:space="preserve"> </w:t>
            </w: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štvrtého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 xml:space="preserve"> </w:t>
            </w: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dieťaťa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:</w:t>
            </w: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3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313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</w:tr>
      <w:tr w:rsidR="00D6334E" w:rsidRPr="00EE6CD9" w:rsidTr="00D6334E">
        <w:trPr>
          <w:trHeight w:hRule="exact" w:val="288"/>
        </w:trPr>
        <w:tc>
          <w:tcPr>
            <w:tcW w:w="190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D6334E" w:rsidRDefault="00D6334E" w:rsidP="00D6334E">
            <w:pPr>
              <w:rPr>
                <w:sz w:val="19"/>
                <w:szCs w:val="19"/>
              </w:rPr>
            </w:pP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Rodné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 xml:space="preserve"> </w:t>
            </w: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číslo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 xml:space="preserve"> </w:t>
            </w: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piateho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 xml:space="preserve"> </w:t>
            </w: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dieťaťa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:</w:t>
            </w: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3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313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</w:tr>
      <w:tr w:rsidR="00D6334E" w:rsidRPr="00EE6CD9" w:rsidTr="00D6334E">
        <w:trPr>
          <w:trHeight w:hRule="exact" w:val="288"/>
        </w:trPr>
        <w:tc>
          <w:tcPr>
            <w:tcW w:w="190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D6334E" w:rsidRDefault="00D6334E" w:rsidP="00D6334E">
            <w:pPr>
              <w:rPr>
                <w:sz w:val="19"/>
                <w:szCs w:val="19"/>
              </w:rPr>
            </w:pP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Rodné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 xml:space="preserve"> </w:t>
            </w: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číslo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 xml:space="preserve"> </w:t>
            </w: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šiesteho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 xml:space="preserve"> </w:t>
            </w: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dieťaťa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:</w:t>
            </w: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3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313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</w:tr>
      <w:tr w:rsidR="00D6334E" w:rsidRPr="00EE6CD9" w:rsidTr="00D6334E">
        <w:trPr>
          <w:trHeight w:hRule="exact" w:val="288"/>
        </w:trPr>
        <w:tc>
          <w:tcPr>
            <w:tcW w:w="190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D6334E" w:rsidRDefault="00D6334E" w:rsidP="00D6334E">
            <w:pPr>
              <w:rPr>
                <w:sz w:val="19"/>
                <w:szCs w:val="19"/>
              </w:rPr>
            </w:pP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Rodné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 xml:space="preserve"> </w:t>
            </w: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číslo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 xml:space="preserve"> </w:t>
            </w: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siedmeho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 xml:space="preserve"> </w:t>
            </w: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dieťaťa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 xml:space="preserve">: </w:t>
            </w: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dieťaťa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:</w:t>
            </w: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3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313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</w:tr>
      <w:tr w:rsidR="00D6334E" w:rsidRPr="00EE6CD9" w:rsidTr="00D6334E">
        <w:trPr>
          <w:trHeight w:hRule="exact" w:val="288"/>
        </w:trPr>
        <w:tc>
          <w:tcPr>
            <w:tcW w:w="190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D6334E" w:rsidRDefault="00D6334E" w:rsidP="00D6334E">
            <w:pPr>
              <w:rPr>
                <w:sz w:val="19"/>
                <w:szCs w:val="19"/>
              </w:rPr>
            </w:pP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Rodné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 xml:space="preserve"> </w:t>
            </w: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číslo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 xml:space="preserve"> </w:t>
            </w: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ôsmeho</w:t>
            </w:r>
            <w:proofErr w:type="spellEnd"/>
            <w:r>
              <w:rPr>
                <w:rFonts w:asciiTheme="minorHAnsi" w:eastAsia="Calibri" w:hAnsiTheme="minorHAnsi"/>
                <w:sz w:val="19"/>
                <w:szCs w:val="19"/>
              </w:rPr>
              <w:t xml:space="preserve"> </w:t>
            </w: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dieťaťa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:</w:t>
            </w: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3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313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</w:tr>
      <w:tr w:rsidR="00D6334E" w:rsidRPr="00EE6CD9" w:rsidTr="00D6334E">
        <w:trPr>
          <w:trHeight w:hRule="exact" w:val="288"/>
        </w:trPr>
        <w:tc>
          <w:tcPr>
            <w:tcW w:w="190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D6334E" w:rsidRDefault="00D6334E" w:rsidP="00D6334E">
            <w:pPr>
              <w:rPr>
                <w:sz w:val="19"/>
                <w:szCs w:val="19"/>
              </w:rPr>
            </w:pP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Rodné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 xml:space="preserve"> </w:t>
            </w: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číslo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 xml:space="preserve"> </w:t>
            </w: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deviateho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 xml:space="preserve"> </w:t>
            </w: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dieťaťa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:</w:t>
            </w: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3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313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</w:tr>
      <w:tr w:rsidR="00D6334E" w:rsidRPr="00EE6CD9" w:rsidTr="00D6334E">
        <w:trPr>
          <w:trHeight w:hRule="exact" w:val="288"/>
        </w:trPr>
        <w:tc>
          <w:tcPr>
            <w:tcW w:w="190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D6334E" w:rsidRDefault="00D6334E" w:rsidP="00D6334E">
            <w:pPr>
              <w:rPr>
                <w:sz w:val="19"/>
                <w:szCs w:val="19"/>
              </w:rPr>
            </w:pP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Rodné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 xml:space="preserve"> </w:t>
            </w: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číslo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 xml:space="preserve"> </w:t>
            </w: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desiateho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 xml:space="preserve"> </w:t>
            </w:r>
            <w:proofErr w:type="spellStart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dieťaťa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:</w:t>
            </w: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3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  <w:tc>
          <w:tcPr>
            <w:tcW w:w="313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D6334E" w:rsidRPr="00EE6CD9" w:rsidRDefault="00D6334E" w:rsidP="00D6334E">
            <w:pPr>
              <w:rPr>
                <w:rFonts w:asciiTheme="minorHAnsi" w:hAnsiTheme="minorHAnsi"/>
              </w:rPr>
            </w:pPr>
          </w:p>
        </w:tc>
      </w:tr>
    </w:tbl>
    <w:p w:rsidR="00321566" w:rsidRDefault="00321566">
      <w:pPr>
        <w:rPr>
          <w:rFonts w:asciiTheme="minorHAnsi" w:eastAsia="Calibri" w:hAnsiTheme="minorHAnsi"/>
        </w:rPr>
      </w:pPr>
    </w:p>
    <w:p w:rsidR="00321566" w:rsidRDefault="00321566">
      <w:pPr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br w:type="page"/>
      </w:r>
    </w:p>
    <w:p w:rsidR="00CB21D7" w:rsidRPr="00DB168F" w:rsidRDefault="00397F48" w:rsidP="007A38EC">
      <w:pPr>
        <w:rPr>
          <w:rFonts w:asciiTheme="minorHAnsi" w:eastAsia="Calibri" w:hAnsiTheme="minorHAnsi"/>
          <w:lang w:val="ru-RU"/>
        </w:rPr>
      </w:pPr>
      <w:r w:rsidRPr="00DB168F">
        <w:rPr>
          <w:rFonts w:asciiTheme="minorHAnsi" w:eastAsia="Calibri" w:hAnsiTheme="minorHAnsi"/>
          <w:lang w:val="ru-RU"/>
        </w:rPr>
        <w:lastRenderedPageBreak/>
        <w:t xml:space="preserve">• </w:t>
      </w:r>
      <w:r w:rsidR="00D6334E">
        <w:rPr>
          <w:rFonts w:asciiTheme="minorHAnsi" w:eastAsia="Calibri" w:hAnsiTheme="minorHAnsi"/>
          <w:lang w:val="sk-SK"/>
        </w:rPr>
        <w:t xml:space="preserve">Dieťa, pre ktoré sa podáva žiadosť, podľa poradia  narodenia </w:t>
      </w:r>
      <w:r w:rsidR="00864748" w:rsidRPr="00DB168F">
        <w:rPr>
          <w:rFonts w:asciiTheme="minorHAnsi" w:eastAsia="Calibri" w:hAnsiTheme="minorHAnsi"/>
          <w:lang w:val="ru-RU"/>
        </w:rPr>
        <w:t>(</w:t>
      </w:r>
      <w:r w:rsidR="00D6334E">
        <w:rPr>
          <w:rFonts w:asciiTheme="minorHAnsi" w:eastAsia="Calibri" w:hAnsiTheme="minorHAnsi"/>
          <w:lang w:val="sk-SK"/>
        </w:rPr>
        <w:t>vpíšte číslo</w:t>
      </w:r>
      <w:r w:rsidR="00864748" w:rsidRPr="00DB168F">
        <w:rPr>
          <w:rFonts w:asciiTheme="minorHAnsi" w:eastAsia="Calibri" w:hAnsiTheme="minorHAnsi"/>
          <w:lang w:val="ru-RU"/>
        </w:rPr>
        <w:t>)</w:t>
      </w:r>
      <w:r w:rsidR="007A38EC" w:rsidRPr="00DB168F">
        <w:rPr>
          <w:rFonts w:asciiTheme="minorHAnsi" w:eastAsia="Calibri" w:hAnsiTheme="minorHAnsi"/>
          <w:lang w:val="ru-RU"/>
        </w:rPr>
        <w:t>:</w:t>
      </w:r>
      <w:r w:rsidR="00894B27" w:rsidRPr="00DB168F">
        <w:rPr>
          <w:rFonts w:asciiTheme="minorHAnsi" w:eastAsia="Calibri" w:hAnsiTheme="minorHAnsi"/>
          <w:lang w:val="ru-RU"/>
        </w:rPr>
        <w:t xml:space="preserve"> 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8"/>
      </w:tblGrid>
      <w:tr w:rsidR="00CB21D7" w:rsidRPr="00DB168F" w:rsidTr="00864748">
        <w:tc>
          <w:tcPr>
            <w:tcW w:w="1238" w:type="dxa"/>
          </w:tcPr>
          <w:p w:rsidR="00CB21D7" w:rsidRPr="00DB168F" w:rsidRDefault="00CB21D7" w:rsidP="007A38EC">
            <w:pPr>
              <w:rPr>
                <w:rFonts w:asciiTheme="minorHAnsi" w:eastAsia="Calibri" w:hAnsiTheme="minorHAnsi"/>
                <w:lang w:val="ru-RU"/>
              </w:rPr>
            </w:pPr>
          </w:p>
        </w:tc>
      </w:tr>
    </w:tbl>
    <w:p w:rsidR="007A38EC" w:rsidRPr="00DB168F" w:rsidRDefault="007A38EC" w:rsidP="007A38EC">
      <w:pPr>
        <w:rPr>
          <w:rFonts w:asciiTheme="minorHAnsi" w:eastAsia="Calibri" w:hAnsiTheme="minorHAnsi"/>
          <w:lang w:val="ru-RU"/>
        </w:rPr>
      </w:pPr>
    </w:p>
    <w:p w:rsidR="00864748" w:rsidRPr="00DB168F" w:rsidRDefault="00894B27" w:rsidP="00864748">
      <w:pPr>
        <w:rPr>
          <w:rFonts w:asciiTheme="minorHAnsi" w:eastAsia="Calibri" w:hAnsiTheme="minorHAnsi"/>
          <w:lang w:val="ru-RU"/>
        </w:rPr>
      </w:pPr>
      <w:r w:rsidRPr="00DB168F">
        <w:rPr>
          <w:rFonts w:asciiTheme="minorHAnsi" w:eastAsia="Calibri" w:hAnsiTheme="minorHAnsi"/>
          <w:lang w:val="ru-RU"/>
        </w:rPr>
        <w:t>•</w:t>
      </w:r>
      <w:r w:rsidR="00864748" w:rsidRPr="00DB168F">
        <w:rPr>
          <w:rFonts w:asciiTheme="minorHAnsi" w:eastAsia="Calibri" w:hAnsiTheme="minorHAnsi"/>
          <w:lang w:val="ru-RU"/>
        </w:rPr>
        <w:t xml:space="preserve"> </w:t>
      </w:r>
      <w:r w:rsidR="00D6334E">
        <w:rPr>
          <w:rFonts w:asciiTheme="minorHAnsi" w:eastAsia="Calibri" w:hAnsiTheme="minorHAnsi"/>
          <w:lang w:val="sk-SK"/>
        </w:rPr>
        <w:t xml:space="preserve">Počet detí v rodine, ktoré už navštevujú predškolskú ustanovizeň </w:t>
      </w:r>
      <w:r w:rsidR="005A65FF" w:rsidRPr="00DB168F">
        <w:rPr>
          <w:rFonts w:asciiTheme="minorHAnsi" w:eastAsia="Calibri" w:hAnsiTheme="minorHAnsi"/>
          <w:lang w:val="ru-RU"/>
        </w:rPr>
        <w:t>(</w:t>
      </w:r>
      <w:r w:rsidR="00D6334E">
        <w:rPr>
          <w:rFonts w:asciiTheme="minorHAnsi" w:eastAsia="Calibri" w:hAnsiTheme="minorHAnsi"/>
          <w:lang w:val="sk-SK"/>
        </w:rPr>
        <w:t>uveďte meno, priezvisko a objekt</w:t>
      </w:r>
      <w:r w:rsidR="005A65FF" w:rsidRPr="00DB168F">
        <w:rPr>
          <w:rFonts w:asciiTheme="minorHAnsi" w:eastAsia="Calibri" w:hAnsiTheme="minorHAnsi"/>
          <w:lang w:val="ru-RU"/>
        </w:rPr>
        <w:t>):</w:t>
      </w:r>
    </w:p>
    <w:p w:rsidR="00864748" w:rsidRPr="00DB168F" w:rsidRDefault="00864748" w:rsidP="00864748">
      <w:pPr>
        <w:pBdr>
          <w:bottom w:val="single" w:sz="4" w:space="1" w:color="auto"/>
          <w:between w:val="single" w:sz="4" w:space="1" w:color="auto"/>
        </w:pBdr>
        <w:rPr>
          <w:rFonts w:asciiTheme="minorHAnsi" w:eastAsia="Calibri" w:hAnsiTheme="minorHAnsi"/>
          <w:lang w:val="ru-RU"/>
        </w:rPr>
      </w:pPr>
      <w:r w:rsidRPr="00DB168F">
        <w:rPr>
          <w:rFonts w:asciiTheme="minorHAnsi" w:eastAsia="Calibri" w:hAnsiTheme="minorHAnsi"/>
          <w:lang w:val="ru-RU"/>
        </w:rPr>
        <w:t xml:space="preserve">      </w:t>
      </w:r>
    </w:p>
    <w:p w:rsidR="00864748" w:rsidRPr="00DB168F" w:rsidRDefault="00864748" w:rsidP="00864748">
      <w:pPr>
        <w:pBdr>
          <w:bottom w:val="single" w:sz="4" w:space="1" w:color="auto"/>
          <w:between w:val="single" w:sz="4" w:space="1" w:color="auto"/>
        </w:pBdr>
        <w:rPr>
          <w:rFonts w:asciiTheme="minorHAnsi" w:eastAsia="Calibri" w:hAnsiTheme="minorHAnsi"/>
          <w:lang w:val="ru-RU"/>
        </w:rPr>
      </w:pPr>
    </w:p>
    <w:p w:rsidR="007D46DC" w:rsidRPr="00DB168F" w:rsidRDefault="007D46DC" w:rsidP="007D46DC">
      <w:pPr>
        <w:rPr>
          <w:rFonts w:asciiTheme="minorHAnsi" w:hAnsiTheme="minorHAnsi"/>
          <w:lang w:val="ru-RU"/>
        </w:rPr>
      </w:pPr>
    </w:p>
    <w:p w:rsidR="001A5E2B" w:rsidRPr="00DB168F" w:rsidRDefault="001A5E2B" w:rsidP="007D46DC">
      <w:pPr>
        <w:rPr>
          <w:rFonts w:asciiTheme="minorHAnsi" w:hAnsiTheme="minorHAnsi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294"/>
        <w:gridCol w:w="294"/>
        <w:gridCol w:w="297"/>
        <w:gridCol w:w="291"/>
        <w:gridCol w:w="297"/>
        <w:gridCol w:w="293"/>
        <w:gridCol w:w="293"/>
        <w:gridCol w:w="295"/>
        <w:gridCol w:w="293"/>
        <w:gridCol w:w="293"/>
        <w:gridCol w:w="297"/>
        <w:gridCol w:w="291"/>
        <w:gridCol w:w="297"/>
        <w:gridCol w:w="1433"/>
        <w:gridCol w:w="317"/>
        <w:gridCol w:w="309"/>
        <w:gridCol w:w="297"/>
        <w:gridCol w:w="293"/>
        <w:gridCol w:w="295"/>
        <w:gridCol w:w="293"/>
        <w:gridCol w:w="293"/>
        <w:gridCol w:w="295"/>
      </w:tblGrid>
      <w:tr w:rsidR="00CF1D32" w:rsidRPr="00DB168F" w:rsidTr="00CF1D32">
        <w:trPr>
          <w:trHeight w:hRule="exact" w:val="395"/>
        </w:trPr>
        <w:tc>
          <w:tcPr>
            <w:tcW w:w="1060" w:type="pct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D6334E" w:rsidRDefault="00E25A76" w:rsidP="007A38E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sk-SK"/>
              </w:rPr>
              <w:t>R</w:t>
            </w:r>
            <w:r w:rsidR="00D6334E">
              <w:rPr>
                <w:rFonts w:asciiTheme="minorHAnsi" w:eastAsia="Calibri" w:hAnsiTheme="minorHAnsi"/>
                <w:lang w:val="sk-SK"/>
              </w:rPr>
              <w:t>odné číslo dieťaťa,</w:t>
            </w:r>
            <w:r w:rsidR="00CF1D32" w:rsidRPr="00DB168F">
              <w:rPr>
                <w:rFonts w:asciiTheme="minorHAnsi" w:eastAsia="Calibri" w:hAnsiTheme="minorHAnsi"/>
                <w:lang w:val="ru-RU"/>
              </w:rPr>
              <w:t xml:space="preserve"> </w:t>
            </w:r>
          </w:p>
          <w:p w:rsidR="00CF1D32" w:rsidRDefault="00D6334E" w:rsidP="007A38EC">
            <w:pPr>
              <w:rPr>
                <w:rFonts w:asciiTheme="minorHAnsi" w:eastAsia="Calibri" w:hAnsiTheme="minorHAnsi"/>
                <w:lang w:val="sk-SK"/>
              </w:rPr>
            </w:pPr>
            <w:r>
              <w:rPr>
                <w:rFonts w:asciiTheme="minorHAnsi" w:eastAsia="Calibri" w:hAnsiTheme="minorHAnsi"/>
                <w:lang w:val="sk-SK"/>
              </w:rPr>
              <w:t xml:space="preserve">pre ktoré sa podáva </w:t>
            </w:r>
          </w:p>
          <w:p w:rsidR="00D6334E" w:rsidRPr="00D6334E" w:rsidRDefault="00D6334E" w:rsidP="007A38EC">
            <w:pPr>
              <w:rPr>
                <w:rFonts w:asciiTheme="minorHAnsi" w:eastAsia="Calibri" w:hAnsiTheme="minorHAnsi"/>
                <w:lang w:val="sk-SK"/>
              </w:rPr>
            </w:pPr>
            <w:r>
              <w:rPr>
                <w:rFonts w:asciiTheme="minorHAnsi" w:eastAsia="Calibri" w:hAnsiTheme="minorHAnsi"/>
                <w:lang w:val="sk-SK"/>
              </w:rPr>
              <w:t xml:space="preserve">žiadosť: </w:t>
            </w:r>
          </w:p>
          <w:p w:rsidR="00CF1D32" w:rsidRPr="00DB168F" w:rsidRDefault="00CF1D32" w:rsidP="007A38EC">
            <w:pPr>
              <w:rPr>
                <w:rFonts w:asciiTheme="minorHAnsi" w:eastAsia="Calibri" w:hAnsiTheme="minorHAnsi"/>
                <w:lang w:val="ru-RU"/>
              </w:rPr>
            </w:pPr>
          </w:p>
        </w:tc>
        <w:tc>
          <w:tcPr>
            <w:tcW w:w="3940" w:type="pct"/>
            <w:gridSpan w:val="2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F1D32" w:rsidRPr="00DB168F" w:rsidRDefault="00CF1D32" w:rsidP="007A38EC">
            <w:pPr>
              <w:rPr>
                <w:rFonts w:asciiTheme="minorHAnsi" w:hAnsiTheme="minorHAnsi"/>
                <w:lang w:val="ru-RU"/>
              </w:rPr>
            </w:pPr>
          </w:p>
        </w:tc>
      </w:tr>
      <w:tr w:rsidR="00CF1D32" w:rsidRPr="00EE6CD9" w:rsidTr="00CF1D32">
        <w:trPr>
          <w:trHeight w:hRule="exact" w:val="361"/>
        </w:trPr>
        <w:tc>
          <w:tcPr>
            <w:tcW w:w="1060" w:type="pct"/>
            <w:vMerge/>
            <w:tcBorders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CF1D32" w:rsidRPr="00DB168F" w:rsidRDefault="00CF1D32" w:rsidP="007A38EC">
            <w:pPr>
              <w:rPr>
                <w:rFonts w:asciiTheme="minorHAnsi" w:eastAsia="Calibri" w:hAnsiTheme="minorHAnsi"/>
                <w:highlight w:val="yellow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F1D32" w:rsidRPr="00DB168F" w:rsidRDefault="00CF1D32" w:rsidP="007A38EC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F1D32" w:rsidRPr="00DB168F" w:rsidRDefault="00CF1D32" w:rsidP="007A38EC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F1D32" w:rsidRPr="00DB168F" w:rsidRDefault="00CF1D32" w:rsidP="007A38EC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F1D32" w:rsidRPr="00DB168F" w:rsidRDefault="00CF1D32" w:rsidP="007A38EC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F1D32" w:rsidRPr="00DB168F" w:rsidRDefault="00CF1D32" w:rsidP="007A38EC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F1D32" w:rsidRPr="00DB168F" w:rsidRDefault="00CF1D32" w:rsidP="007A38EC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F1D32" w:rsidRPr="00DB168F" w:rsidRDefault="00CF1D32" w:rsidP="007A38EC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F1D32" w:rsidRPr="00DB168F" w:rsidRDefault="00CF1D32" w:rsidP="007A38EC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F1D32" w:rsidRPr="00DB168F" w:rsidRDefault="00CF1D32" w:rsidP="007A38EC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F1D32" w:rsidRPr="00DB168F" w:rsidRDefault="00CF1D32" w:rsidP="007A38EC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F1D32" w:rsidRPr="00DB168F" w:rsidRDefault="00CF1D32" w:rsidP="007A38EC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F1D32" w:rsidRPr="00DB168F" w:rsidRDefault="00CF1D32" w:rsidP="007A38EC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F1D32" w:rsidRPr="00DB168F" w:rsidRDefault="00CF1D32" w:rsidP="007A38EC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38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F1D32" w:rsidRPr="00D6334E" w:rsidRDefault="00CF1D32" w:rsidP="00D6334E">
            <w:pPr>
              <w:rPr>
                <w:rFonts w:asciiTheme="minorHAnsi" w:eastAsia="Calibri" w:hAnsiTheme="minorHAnsi"/>
                <w:sz w:val="19"/>
                <w:szCs w:val="19"/>
              </w:rPr>
            </w:pPr>
            <w:r w:rsidRPr="00DB168F">
              <w:rPr>
                <w:rFonts w:asciiTheme="minorHAnsi" w:eastAsia="Calibri" w:hAnsiTheme="minorHAnsi"/>
                <w:lang w:val="ru-RU"/>
              </w:rPr>
              <w:t xml:space="preserve"> </w:t>
            </w:r>
            <w:proofErr w:type="spellStart"/>
            <w:r w:rsidR="00D6334E" w:rsidRPr="00D6334E">
              <w:rPr>
                <w:rFonts w:asciiTheme="minorHAnsi" w:eastAsia="Calibri" w:hAnsiTheme="minorHAnsi"/>
                <w:sz w:val="18"/>
                <w:szCs w:val="18"/>
              </w:rPr>
              <w:t>Dátum</w:t>
            </w:r>
            <w:proofErr w:type="spellEnd"/>
            <w:r w:rsidR="00D6334E" w:rsidRPr="00D6334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="00D6334E" w:rsidRPr="00D6334E">
              <w:rPr>
                <w:rFonts w:asciiTheme="minorHAnsi" w:eastAsia="Calibri" w:hAnsiTheme="minorHAnsi"/>
                <w:sz w:val="18"/>
                <w:szCs w:val="18"/>
              </w:rPr>
              <w:t>narodenia</w:t>
            </w:r>
            <w:proofErr w:type="spellEnd"/>
            <w:r w:rsidRPr="00D6334E">
              <w:rPr>
                <w:rFonts w:asciiTheme="minorHAnsi" w:eastAsia="Calibri" w:hAnsiTheme="minorHAnsi"/>
                <w:sz w:val="19"/>
                <w:szCs w:val="19"/>
              </w:rPr>
              <w:t>:</w:t>
            </w:r>
          </w:p>
        </w:tc>
        <w:tc>
          <w:tcPr>
            <w:tcW w:w="163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F1D32" w:rsidRPr="00EE6CD9" w:rsidRDefault="00CF1D32" w:rsidP="007A38EC">
            <w:pPr>
              <w:rPr>
                <w:rFonts w:asciiTheme="minorHAnsi" w:hAnsiTheme="minorHAnsi"/>
              </w:rPr>
            </w:pPr>
          </w:p>
        </w:tc>
        <w:tc>
          <w:tcPr>
            <w:tcW w:w="159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F1D32" w:rsidRPr="00EE6CD9" w:rsidRDefault="00CF1D32" w:rsidP="007A38EC">
            <w:pPr>
              <w:rPr>
                <w:rFonts w:asciiTheme="minorHAnsi" w:hAnsiTheme="minorHAnsi"/>
              </w:rPr>
            </w:pPr>
          </w:p>
        </w:tc>
        <w:tc>
          <w:tcPr>
            <w:tcW w:w="153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F1D32" w:rsidRPr="00EE6CD9" w:rsidRDefault="00CF1D32" w:rsidP="007A38EC">
            <w:pPr>
              <w:rPr>
                <w:rFonts w:asciiTheme="minorHAnsi" w:hAnsiTheme="minorHAnsi"/>
              </w:rPr>
            </w:pPr>
          </w:p>
        </w:tc>
        <w:tc>
          <w:tcPr>
            <w:tcW w:w="15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F1D32" w:rsidRPr="00EE6CD9" w:rsidRDefault="00CF1D32" w:rsidP="007A38EC">
            <w:pPr>
              <w:rPr>
                <w:rFonts w:asciiTheme="minorHAnsi" w:hAnsiTheme="minorHAnsi"/>
              </w:rPr>
            </w:pPr>
          </w:p>
        </w:tc>
        <w:tc>
          <w:tcPr>
            <w:tcW w:w="152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F1D32" w:rsidRPr="00EE6CD9" w:rsidRDefault="00CF1D32" w:rsidP="007A38EC">
            <w:pPr>
              <w:rPr>
                <w:rFonts w:asciiTheme="minorHAnsi" w:hAnsiTheme="minorHAnsi"/>
              </w:rPr>
            </w:pPr>
          </w:p>
        </w:tc>
        <w:tc>
          <w:tcPr>
            <w:tcW w:w="15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F1D32" w:rsidRPr="00EE6CD9" w:rsidRDefault="00CF1D32" w:rsidP="007A38EC">
            <w:pPr>
              <w:rPr>
                <w:rFonts w:asciiTheme="minorHAnsi" w:hAnsiTheme="minorHAnsi"/>
              </w:rPr>
            </w:pPr>
          </w:p>
        </w:tc>
        <w:tc>
          <w:tcPr>
            <w:tcW w:w="15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F1D32" w:rsidRPr="00EE6CD9" w:rsidRDefault="00CF1D32" w:rsidP="007A38EC">
            <w:pPr>
              <w:rPr>
                <w:rFonts w:asciiTheme="minorHAnsi" w:hAnsiTheme="minorHAnsi"/>
              </w:rPr>
            </w:pPr>
          </w:p>
        </w:tc>
        <w:tc>
          <w:tcPr>
            <w:tcW w:w="15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CF1D32" w:rsidRPr="00CF1D32" w:rsidRDefault="00CF1D32" w:rsidP="00CF1D32">
            <w:pPr>
              <w:rPr>
                <w:rFonts w:asciiTheme="minorHAnsi" w:hAnsiTheme="minorHAnsi"/>
              </w:rPr>
            </w:pPr>
          </w:p>
        </w:tc>
      </w:tr>
    </w:tbl>
    <w:p w:rsidR="00CB21D7" w:rsidRPr="00EE6CD9" w:rsidRDefault="00CB21D7" w:rsidP="007A38EC">
      <w:pPr>
        <w:rPr>
          <w:rFonts w:asciiTheme="minorHAnsi" w:hAnsiTheme="minorHAnsi"/>
        </w:rPr>
      </w:pPr>
    </w:p>
    <w:tbl>
      <w:tblPr>
        <w:tblW w:w="683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8"/>
        <w:gridCol w:w="399"/>
        <w:gridCol w:w="365"/>
        <w:gridCol w:w="353"/>
        <w:gridCol w:w="335"/>
        <w:gridCol w:w="345"/>
        <w:gridCol w:w="345"/>
        <w:gridCol w:w="324"/>
        <w:gridCol w:w="335"/>
        <w:gridCol w:w="353"/>
        <w:gridCol w:w="335"/>
        <w:gridCol w:w="335"/>
        <w:gridCol w:w="353"/>
        <w:gridCol w:w="353"/>
        <w:gridCol w:w="951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60"/>
      </w:tblGrid>
      <w:tr w:rsidR="00FD0C7F" w:rsidRPr="00EE6CD9" w:rsidTr="00084DD6">
        <w:trPr>
          <w:gridAfter w:val="12"/>
          <w:wAfter w:w="1330" w:type="pct"/>
          <w:trHeight w:val="288"/>
        </w:trPr>
        <w:tc>
          <w:tcPr>
            <w:tcW w:w="1607" w:type="pct"/>
            <w:tcBorders>
              <w:top w:val="single" w:sz="18" w:space="0" w:color="000000"/>
              <w:left w:val="single" w:sz="12" w:space="0" w:color="000000"/>
              <w:bottom w:val="single" w:sz="5" w:space="0" w:color="000000"/>
              <w:right w:val="single" w:sz="4" w:space="0" w:color="auto"/>
            </w:tcBorders>
          </w:tcPr>
          <w:p w:rsidR="00FD0C7F" w:rsidRPr="00CF1D32" w:rsidRDefault="00B25D31" w:rsidP="007A38EC">
            <w:pPr>
              <w:rPr>
                <w:rFonts w:asciiTheme="minorHAnsi" w:eastAsia="Calibri" w:hAnsiTheme="minorHAnsi"/>
              </w:rPr>
            </w:pPr>
            <w:proofErr w:type="spellStart"/>
            <w:r>
              <w:rPr>
                <w:rFonts w:asciiTheme="minorHAnsi" w:eastAsia="Calibri" w:hAnsiTheme="minorHAnsi"/>
              </w:rPr>
              <w:t>Meno</w:t>
            </w:r>
            <w:proofErr w:type="spellEnd"/>
            <w:r>
              <w:rPr>
                <w:rFonts w:asciiTheme="minorHAnsi" w:eastAsia="Calibri" w:hAnsiTheme="minorHAnsi"/>
              </w:rPr>
              <w:t xml:space="preserve"> a </w:t>
            </w:r>
            <w:proofErr w:type="spellStart"/>
            <w:r>
              <w:rPr>
                <w:rFonts w:asciiTheme="minorHAnsi" w:eastAsia="Calibri" w:hAnsiTheme="minorHAnsi"/>
              </w:rPr>
              <w:t>priezvisko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dieťaťa</w:t>
            </w:r>
            <w:proofErr w:type="spellEnd"/>
            <w:r w:rsidR="00FD0C7F"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063" w:type="pct"/>
            <w:gridSpan w:val="14"/>
            <w:tcBorders>
              <w:top w:val="single" w:sz="18" w:space="0" w:color="000000"/>
              <w:left w:val="single" w:sz="4" w:space="0" w:color="auto"/>
              <w:bottom w:val="single" w:sz="5" w:space="0" w:color="000000"/>
              <w:right w:val="single" w:sz="12" w:space="0" w:color="000000"/>
            </w:tcBorders>
          </w:tcPr>
          <w:p w:rsidR="00FD0C7F" w:rsidRPr="00CF1D32" w:rsidRDefault="00FD0C7F" w:rsidP="00FD0C7F">
            <w:pPr>
              <w:rPr>
                <w:rFonts w:asciiTheme="minorHAnsi" w:eastAsia="Calibri" w:hAnsiTheme="minorHAnsi"/>
              </w:rPr>
            </w:pPr>
          </w:p>
        </w:tc>
      </w:tr>
      <w:tr w:rsidR="00FD0C7F" w:rsidRPr="00DB168F" w:rsidTr="00084DD6">
        <w:trPr>
          <w:gridAfter w:val="12"/>
          <w:wAfter w:w="1330" w:type="pct"/>
          <w:trHeight w:val="288"/>
        </w:trPr>
        <w:tc>
          <w:tcPr>
            <w:tcW w:w="1607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auto"/>
            </w:tcBorders>
          </w:tcPr>
          <w:p w:rsidR="00FD0C7F" w:rsidRPr="00DB168F" w:rsidRDefault="00B25D31" w:rsidP="007A38E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sk-SK"/>
              </w:rPr>
              <w:t>Miesto narodenia, obec a štát</w:t>
            </w:r>
            <w:r w:rsidR="00FD0C7F" w:rsidRPr="00DB168F">
              <w:rPr>
                <w:rFonts w:asciiTheme="minorHAnsi" w:eastAsia="Calibri" w:hAnsiTheme="minorHAnsi"/>
                <w:lang w:val="ru-RU"/>
              </w:rPr>
              <w:t>:</w:t>
            </w:r>
          </w:p>
        </w:tc>
        <w:tc>
          <w:tcPr>
            <w:tcW w:w="2063" w:type="pct"/>
            <w:gridSpan w:val="1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2" w:space="0" w:color="000000"/>
            </w:tcBorders>
          </w:tcPr>
          <w:p w:rsidR="00FD0C7F" w:rsidRPr="00DB168F" w:rsidRDefault="00FD0C7F" w:rsidP="00FD0C7F">
            <w:pPr>
              <w:rPr>
                <w:rFonts w:asciiTheme="minorHAnsi" w:eastAsia="Calibri" w:hAnsiTheme="minorHAnsi"/>
                <w:lang w:val="ru-RU"/>
              </w:rPr>
            </w:pPr>
          </w:p>
        </w:tc>
      </w:tr>
      <w:tr w:rsidR="00FD0C7F" w:rsidRPr="00EE6CD9" w:rsidTr="00084DD6">
        <w:trPr>
          <w:gridAfter w:val="12"/>
          <w:wAfter w:w="1330" w:type="pct"/>
          <w:trHeight w:val="288"/>
        </w:trPr>
        <w:tc>
          <w:tcPr>
            <w:tcW w:w="1607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auto"/>
            </w:tcBorders>
          </w:tcPr>
          <w:p w:rsidR="00FD0C7F" w:rsidRPr="00CF1D32" w:rsidRDefault="00B25D31" w:rsidP="007A38EC">
            <w:pPr>
              <w:rPr>
                <w:rFonts w:asciiTheme="minorHAnsi" w:eastAsia="Calibri" w:hAnsiTheme="minorHAnsi"/>
              </w:rPr>
            </w:pPr>
            <w:proofErr w:type="spellStart"/>
            <w:r>
              <w:rPr>
                <w:rFonts w:asciiTheme="minorHAnsi" w:eastAsia="Calibri" w:hAnsiTheme="minorHAnsi"/>
              </w:rPr>
              <w:t>Adresa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bydliska</w:t>
            </w:r>
            <w:proofErr w:type="spellEnd"/>
            <w:r w:rsidR="00FD0C7F"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063" w:type="pct"/>
            <w:gridSpan w:val="1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2" w:space="0" w:color="000000"/>
            </w:tcBorders>
          </w:tcPr>
          <w:p w:rsidR="00FD0C7F" w:rsidRPr="00CF1D32" w:rsidRDefault="00FD0C7F" w:rsidP="00FD0C7F">
            <w:pPr>
              <w:rPr>
                <w:rFonts w:asciiTheme="minorHAnsi" w:eastAsia="Calibri" w:hAnsiTheme="minorHAnsi"/>
              </w:rPr>
            </w:pPr>
          </w:p>
        </w:tc>
      </w:tr>
      <w:tr w:rsidR="00FD0C7F" w:rsidRPr="00EE6CD9" w:rsidTr="00084DD6">
        <w:trPr>
          <w:gridAfter w:val="12"/>
          <w:wAfter w:w="1330" w:type="pct"/>
          <w:trHeight w:val="288"/>
        </w:trPr>
        <w:tc>
          <w:tcPr>
            <w:tcW w:w="1607" w:type="pct"/>
            <w:tcBorders>
              <w:top w:val="single" w:sz="5" w:space="0" w:color="000000"/>
              <w:left w:val="single" w:sz="12" w:space="0" w:color="000000"/>
              <w:bottom w:val="single" w:sz="18" w:space="0" w:color="000000"/>
              <w:right w:val="single" w:sz="4" w:space="0" w:color="auto"/>
            </w:tcBorders>
          </w:tcPr>
          <w:p w:rsidR="00FD0C7F" w:rsidRPr="00CF1D32" w:rsidRDefault="00B25D31" w:rsidP="00B25D31">
            <w:pPr>
              <w:rPr>
                <w:rFonts w:asciiTheme="minorHAnsi" w:eastAsia="Calibri" w:hAnsiTheme="minorHAnsi"/>
              </w:rPr>
            </w:pPr>
            <w:proofErr w:type="spellStart"/>
            <w:r>
              <w:rPr>
                <w:rFonts w:asciiTheme="minorHAnsi" w:eastAsia="Calibri" w:hAnsiTheme="minorHAnsi"/>
              </w:rPr>
              <w:t>Obec</w:t>
            </w:r>
            <w:proofErr w:type="spellEnd"/>
            <w:r w:rsidR="00FD0C7F"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063" w:type="pct"/>
            <w:gridSpan w:val="14"/>
            <w:tcBorders>
              <w:top w:val="single" w:sz="5" w:space="0" w:color="000000"/>
              <w:left w:val="single" w:sz="4" w:space="0" w:color="auto"/>
              <w:bottom w:val="single" w:sz="18" w:space="0" w:color="000000"/>
              <w:right w:val="single" w:sz="12" w:space="0" w:color="000000"/>
            </w:tcBorders>
          </w:tcPr>
          <w:p w:rsidR="00FD0C7F" w:rsidRPr="00CF1D32" w:rsidRDefault="00FD0C7F" w:rsidP="00FD0C7F">
            <w:pPr>
              <w:rPr>
                <w:rFonts w:asciiTheme="minorHAnsi" w:eastAsia="Calibri" w:hAnsiTheme="minorHAnsi"/>
              </w:rPr>
            </w:pPr>
          </w:p>
        </w:tc>
      </w:tr>
      <w:tr w:rsidR="00FD0C7F" w:rsidRPr="00DB168F" w:rsidTr="00084DD6">
        <w:trPr>
          <w:gridAfter w:val="12"/>
          <w:wAfter w:w="1330" w:type="pct"/>
          <w:trHeight w:val="288"/>
        </w:trPr>
        <w:tc>
          <w:tcPr>
            <w:tcW w:w="1607" w:type="pct"/>
            <w:tcBorders>
              <w:top w:val="single" w:sz="18" w:space="0" w:color="000000"/>
              <w:left w:val="single" w:sz="12" w:space="0" w:color="000000"/>
              <w:bottom w:val="single" w:sz="5" w:space="0" w:color="000000"/>
              <w:right w:val="single" w:sz="4" w:space="0" w:color="auto"/>
            </w:tcBorders>
          </w:tcPr>
          <w:p w:rsidR="00FD0C7F" w:rsidRPr="00DB168F" w:rsidRDefault="00B25D31" w:rsidP="007A38E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sk-SK"/>
              </w:rPr>
              <w:t>Meno a priezvisko žiadateľa</w:t>
            </w:r>
            <w:r w:rsidR="00E25A76">
              <w:rPr>
                <w:rFonts w:asciiTheme="minorHAnsi" w:eastAsia="Calibri" w:hAnsiTheme="minorHAnsi"/>
                <w:lang w:val="sk-SK"/>
              </w:rPr>
              <w:t>/</w:t>
            </w:r>
            <w:proofErr w:type="spellStart"/>
            <w:r w:rsidR="00E25A76">
              <w:rPr>
                <w:rFonts w:asciiTheme="minorHAnsi" w:eastAsia="Calibri" w:hAnsiTheme="minorHAnsi"/>
                <w:lang w:val="sk-SK"/>
              </w:rPr>
              <w:t>ky</w:t>
            </w:r>
            <w:proofErr w:type="spellEnd"/>
            <w:r w:rsidR="00FD0C7F" w:rsidRPr="00DB168F">
              <w:rPr>
                <w:rFonts w:asciiTheme="minorHAnsi" w:eastAsia="Calibri" w:hAnsiTheme="minorHAnsi"/>
                <w:lang w:val="ru-RU"/>
              </w:rPr>
              <w:t>:</w:t>
            </w:r>
          </w:p>
        </w:tc>
        <w:tc>
          <w:tcPr>
            <w:tcW w:w="2063" w:type="pct"/>
            <w:gridSpan w:val="14"/>
            <w:tcBorders>
              <w:top w:val="single" w:sz="18" w:space="0" w:color="000000"/>
              <w:left w:val="single" w:sz="4" w:space="0" w:color="auto"/>
              <w:bottom w:val="single" w:sz="5" w:space="0" w:color="000000"/>
              <w:right w:val="single" w:sz="12" w:space="0" w:color="000000"/>
            </w:tcBorders>
          </w:tcPr>
          <w:p w:rsidR="00FD0C7F" w:rsidRPr="00DB168F" w:rsidRDefault="00FD0C7F" w:rsidP="00FD0C7F">
            <w:pPr>
              <w:rPr>
                <w:rFonts w:asciiTheme="minorHAnsi" w:eastAsia="Calibri" w:hAnsiTheme="minorHAnsi"/>
                <w:lang w:val="ru-RU"/>
              </w:rPr>
            </w:pPr>
          </w:p>
        </w:tc>
      </w:tr>
      <w:tr w:rsidR="00084DD6" w:rsidRPr="00EE6CD9" w:rsidTr="00084DD6">
        <w:trPr>
          <w:trHeight w:val="288"/>
        </w:trPr>
        <w:tc>
          <w:tcPr>
            <w:tcW w:w="1607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auto"/>
            </w:tcBorders>
          </w:tcPr>
          <w:p w:rsidR="00084DD6" w:rsidRPr="003A67C3" w:rsidRDefault="00B25D31" w:rsidP="007A38EC">
            <w:pPr>
              <w:rPr>
                <w:rFonts w:asciiTheme="minorHAnsi" w:eastAsia="Calibri" w:hAnsiTheme="minorHAnsi"/>
                <w:lang w:val="sr-Cyrl-CS"/>
              </w:rPr>
            </w:pPr>
            <w:proofErr w:type="spellStart"/>
            <w:r>
              <w:rPr>
                <w:rFonts w:asciiTheme="minorHAnsi" w:eastAsia="Calibri" w:hAnsiTheme="minorHAnsi"/>
              </w:rPr>
              <w:t>Rodné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číslo</w:t>
            </w:r>
            <w:proofErr w:type="spellEnd"/>
            <w:r w:rsidR="00084DD6">
              <w:rPr>
                <w:rFonts w:asciiTheme="minorHAnsi" w:eastAsia="Calibri" w:hAnsiTheme="minorHAnsi"/>
              </w:rPr>
              <w:t>:</w:t>
            </w:r>
            <w:r w:rsidR="003A67C3" w:rsidRPr="003A67C3">
              <w:rPr>
                <w:rFonts w:asciiTheme="minorHAnsi" w:eastAsia="Calibri" w:hAnsiTheme="minorHAnsi"/>
                <w:b/>
                <w:lang w:val="sr-Cyrl-CS"/>
              </w:rPr>
              <w:t>*</w:t>
            </w:r>
          </w:p>
        </w:tc>
        <w:tc>
          <w:tcPr>
            <w:tcW w:w="150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4DD6" w:rsidRPr="00EE6CD9" w:rsidRDefault="00084DD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4DD6" w:rsidRPr="00EE6CD9" w:rsidRDefault="00084DD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4DD6" w:rsidRPr="00EE6CD9" w:rsidRDefault="00084DD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4DD6" w:rsidRPr="00EE6CD9" w:rsidRDefault="00084DD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4DD6" w:rsidRPr="00EE6CD9" w:rsidRDefault="00084DD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4DD6" w:rsidRPr="00EE6CD9" w:rsidRDefault="00084DD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4DD6" w:rsidRPr="00EE6CD9" w:rsidRDefault="00084DD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4DD6" w:rsidRPr="00EE6CD9" w:rsidRDefault="00084DD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4DD6" w:rsidRPr="00EE6CD9" w:rsidRDefault="00084DD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4DD6" w:rsidRPr="00EE6CD9" w:rsidRDefault="00084DD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4DD6" w:rsidRPr="00EE6CD9" w:rsidRDefault="00084DD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4DD6" w:rsidRPr="00EE6CD9" w:rsidRDefault="00084DD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4DD6" w:rsidRPr="00EE6CD9" w:rsidRDefault="00084DD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000000"/>
            </w:tcBorders>
          </w:tcPr>
          <w:p w:rsidR="00084DD6" w:rsidRPr="00EE6CD9" w:rsidRDefault="00084DD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112" w:type="pct"/>
          </w:tcPr>
          <w:p w:rsidR="00084DD6" w:rsidRPr="00EE6CD9" w:rsidRDefault="00084DD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112" w:type="pct"/>
          </w:tcPr>
          <w:p w:rsidR="00084DD6" w:rsidRPr="00EE6CD9" w:rsidRDefault="00084DD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112" w:type="pct"/>
          </w:tcPr>
          <w:p w:rsidR="00084DD6" w:rsidRPr="00EE6CD9" w:rsidRDefault="00084DD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112" w:type="pct"/>
          </w:tcPr>
          <w:p w:rsidR="00084DD6" w:rsidRPr="00EE6CD9" w:rsidRDefault="00084DD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112" w:type="pct"/>
          </w:tcPr>
          <w:p w:rsidR="00084DD6" w:rsidRPr="00EE6CD9" w:rsidRDefault="00084DD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112" w:type="pct"/>
          </w:tcPr>
          <w:p w:rsidR="00084DD6" w:rsidRPr="00EE6CD9" w:rsidRDefault="00084DD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112" w:type="pct"/>
          </w:tcPr>
          <w:p w:rsidR="00084DD6" w:rsidRPr="00EE6CD9" w:rsidRDefault="00084DD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112" w:type="pct"/>
          </w:tcPr>
          <w:p w:rsidR="00084DD6" w:rsidRPr="00EE6CD9" w:rsidRDefault="00084DD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112" w:type="pct"/>
          </w:tcPr>
          <w:p w:rsidR="00084DD6" w:rsidRPr="00EE6CD9" w:rsidRDefault="00084DD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112" w:type="pct"/>
          </w:tcPr>
          <w:p w:rsidR="00084DD6" w:rsidRPr="00EE6CD9" w:rsidRDefault="00084DD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112" w:type="pct"/>
          </w:tcPr>
          <w:p w:rsidR="00084DD6" w:rsidRPr="00EE6CD9" w:rsidRDefault="00084DD6" w:rsidP="00762E16">
            <w:pPr>
              <w:rPr>
                <w:rFonts w:asciiTheme="minorHAnsi" w:hAnsiTheme="minorHAnsi"/>
              </w:rPr>
            </w:pPr>
          </w:p>
        </w:tc>
        <w:tc>
          <w:tcPr>
            <w:tcW w:w="99" w:type="pct"/>
          </w:tcPr>
          <w:p w:rsidR="00084DD6" w:rsidRPr="00EE6CD9" w:rsidRDefault="00084DD6" w:rsidP="00762E16">
            <w:pPr>
              <w:rPr>
                <w:rFonts w:asciiTheme="minorHAnsi" w:hAnsiTheme="minorHAnsi"/>
              </w:rPr>
            </w:pPr>
          </w:p>
        </w:tc>
      </w:tr>
      <w:tr w:rsidR="00084DD6" w:rsidRPr="00DB168F" w:rsidTr="00084DD6">
        <w:trPr>
          <w:gridAfter w:val="12"/>
          <w:wAfter w:w="1330" w:type="pct"/>
          <w:trHeight w:val="288"/>
        </w:trPr>
        <w:tc>
          <w:tcPr>
            <w:tcW w:w="1607" w:type="pc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auto"/>
            </w:tcBorders>
          </w:tcPr>
          <w:p w:rsidR="00084DD6" w:rsidRPr="00DB168F" w:rsidRDefault="00B25D31" w:rsidP="00B25D31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sk-SK"/>
              </w:rPr>
              <w:t>Kontaktový telefón</w:t>
            </w:r>
            <w:r w:rsidR="00084DD6" w:rsidRPr="00DB168F">
              <w:rPr>
                <w:rFonts w:asciiTheme="minorHAnsi" w:eastAsia="Calibri" w:hAnsiTheme="minorHAnsi"/>
                <w:lang w:val="ru-RU"/>
              </w:rPr>
              <w:t xml:space="preserve"> – </w:t>
            </w:r>
            <w:r>
              <w:rPr>
                <w:rFonts w:asciiTheme="minorHAnsi" w:eastAsia="Calibri" w:hAnsiTheme="minorHAnsi"/>
                <w:lang w:val="sk-SK"/>
              </w:rPr>
              <w:t>fixný a mobilný</w:t>
            </w:r>
            <w:r w:rsidR="00084DD6" w:rsidRPr="00DB168F">
              <w:rPr>
                <w:rFonts w:asciiTheme="minorHAnsi" w:eastAsia="Calibri" w:hAnsiTheme="minorHAnsi"/>
                <w:lang w:val="ru-RU"/>
              </w:rPr>
              <w:t>:</w:t>
            </w:r>
          </w:p>
        </w:tc>
        <w:tc>
          <w:tcPr>
            <w:tcW w:w="2063" w:type="pct"/>
            <w:gridSpan w:val="1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2" w:space="0" w:color="000000"/>
            </w:tcBorders>
          </w:tcPr>
          <w:p w:rsidR="00084DD6" w:rsidRPr="00DB168F" w:rsidRDefault="00084DD6" w:rsidP="00FD0C7F">
            <w:pPr>
              <w:rPr>
                <w:rFonts w:asciiTheme="minorHAnsi" w:eastAsia="Calibri" w:hAnsiTheme="minorHAnsi"/>
                <w:lang w:val="ru-RU"/>
              </w:rPr>
            </w:pPr>
          </w:p>
        </w:tc>
      </w:tr>
      <w:tr w:rsidR="00084DD6" w:rsidRPr="00DB168F" w:rsidTr="00084DD6">
        <w:trPr>
          <w:gridAfter w:val="12"/>
          <w:wAfter w:w="1330" w:type="pct"/>
          <w:trHeight w:val="288"/>
        </w:trPr>
        <w:tc>
          <w:tcPr>
            <w:tcW w:w="3670" w:type="pct"/>
            <w:gridSpan w:val="15"/>
            <w:tcBorders>
              <w:top w:val="single" w:sz="5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084DD6" w:rsidRPr="00DB168F" w:rsidRDefault="00B25D31" w:rsidP="00B25D31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sk-SK"/>
              </w:rPr>
              <w:t>Žiadateľ</w:t>
            </w:r>
            <w:r w:rsidR="00E25A76">
              <w:rPr>
                <w:rFonts w:asciiTheme="minorHAnsi" w:eastAsia="Calibri" w:hAnsiTheme="minorHAnsi"/>
                <w:lang w:val="sk-SK"/>
              </w:rPr>
              <w:t>/ka</w:t>
            </w:r>
            <w:r w:rsidR="00084DD6" w:rsidRPr="00DB168F">
              <w:rPr>
                <w:rFonts w:asciiTheme="minorHAnsi" w:eastAsia="Calibri" w:hAnsiTheme="minorHAnsi"/>
                <w:lang w:val="ru-RU"/>
              </w:rPr>
              <w:t xml:space="preserve"> </w:t>
            </w:r>
            <w:r w:rsidR="00084DD6">
              <w:rPr>
                <w:rFonts w:asciiTheme="minorHAnsi" w:eastAsia="Calibri" w:hAnsiTheme="minorHAnsi"/>
                <w:lang w:val="sr-Cyrl-CS"/>
              </w:rPr>
              <w:t>ј</w:t>
            </w:r>
            <w:r w:rsidR="00084DD6" w:rsidRPr="00DB168F">
              <w:rPr>
                <w:rFonts w:asciiTheme="minorHAnsi" w:eastAsia="Calibri" w:hAnsiTheme="minorHAnsi"/>
                <w:lang w:val="ru-RU"/>
              </w:rPr>
              <w:t xml:space="preserve">е:     </w:t>
            </w:r>
            <w:r w:rsidR="00084DD6" w:rsidRPr="00DB168F">
              <w:rPr>
                <w:rFonts w:ascii="Arial" w:eastAsia="Calibri" w:hAnsi="Arial" w:cs="Arial"/>
                <w:lang w:val="ru-RU"/>
              </w:rPr>
              <w:t>□</w:t>
            </w:r>
            <w:r w:rsidR="00084DD6" w:rsidRPr="00DB168F">
              <w:rPr>
                <w:rFonts w:asciiTheme="minorHAnsi" w:eastAsia="Calibri" w:hAnsiTheme="minorHAnsi" w:cs="Calibri"/>
                <w:lang w:val="ru-RU"/>
              </w:rPr>
              <w:t xml:space="preserve"> </w:t>
            </w:r>
            <w:r>
              <w:rPr>
                <w:rFonts w:asciiTheme="minorHAnsi" w:eastAsia="Calibri" w:hAnsiTheme="minorHAnsi" w:cs="Calibri"/>
                <w:lang w:val="sk-SK"/>
              </w:rPr>
              <w:t>matka</w:t>
            </w:r>
            <w:r w:rsidR="00084DD6" w:rsidRPr="00DB168F">
              <w:rPr>
                <w:rFonts w:asciiTheme="minorHAnsi" w:eastAsia="Calibri" w:hAnsiTheme="minorHAnsi" w:cs="Calibri"/>
                <w:lang w:val="ru-RU"/>
              </w:rPr>
              <w:t xml:space="preserve">     </w:t>
            </w:r>
            <w:r w:rsidR="00084DD6" w:rsidRPr="00DB168F">
              <w:rPr>
                <w:rFonts w:ascii="Arial" w:eastAsia="Calibri" w:hAnsi="Arial" w:cs="Arial"/>
                <w:lang w:val="ru-RU"/>
              </w:rPr>
              <w:t>□</w:t>
            </w:r>
            <w:r w:rsidR="00084DD6" w:rsidRPr="00DB168F">
              <w:rPr>
                <w:rFonts w:asciiTheme="minorHAnsi" w:eastAsia="Calibri" w:hAnsiTheme="minorHAnsi" w:cs="Calibri"/>
                <w:lang w:val="ru-RU"/>
              </w:rPr>
              <w:t xml:space="preserve"> </w:t>
            </w:r>
            <w:r>
              <w:rPr>
                <w:rFonts w:asciiTheme="minorHAnsi" w:eastAsia="Calibri" w:hAnsiTheme="minorHAnsi" w:cs="Calibri"/>
                <w:lang w:val="sk-SK"/>
              </w:rPr>
              <w:t>otec</w:t>
            </w:r>
            <w:r w:rsidR="00084DD6" w:rsidRPr="00DB168F">
              <w:rPr>
                <w:rFonts w:asciiTheme="minorHAnsi" w:eastAsia="Calibri" w:hAnsiTheme="minorHAnsi" w:cs="Calibri"/>
                <w:lang w:val="ru-RU"/>
              </w:rPr>
              <w:t xml:space="preserve"> </w:t>
            </w:r>
            <w:r w:rsidR="00084DD6" w:rsidRPr="00EE6CD9">
              <w:rPr>
                <w:rFonts w:asciiTheme="minorHAnsi" w:eastAsia="Calibri" w:hAnsiTheme="minorHAnsi" w:cs="Calibri"/>
                <w:lang w:val="sr-Cyrl-CS"/>
              </w:rPr>
              <w:t xml:space="preserve"> </w:t>
            </w:r>
            <w:r w:rsidR="00084DD6" w:rsidRPr="00DB168F">
              <w:rPr>
                <w:rFonts w:ascii="Arial" w:eastAsia="Calibri" w:hAnsi="Arial" w:cs="Arial"/>
                <w:lang w:val="ru-RU"/>
              </w:rPr>
              <w:t>□</w:t>
            </w:r>
            <w:r w:rsidR="00084DD6" w:rsidRPr="00EE6CD9">
              <w:rPr>
                <w:rFonts w:asciiTheme="minorHAnsi" w:eastAsia="Calibri" w:hAnsiTheme="minorHAnsi" w:cs="Arial"/>
                <w:lang w:val="sr-Cyrl-CS"/>
              </w:rPr>
              <w:t xml:space="preserve"> </w:t>
            </w:r>
            <w:r>
              <w:rPr>
                <w:rFonts w:asciiTheme="minorHAnsi" w:eastAsia="Calibri" w:hAnsiTheme="minorHAnsi" w:cs="Arial"/>
                <w:lang w:val="sk-SK"/>
              </w:rPr>
              <w:t>opatrovník</w:t>
            </w:r>
            <w:r w:rsidR="00084DD6" w:rsidRPr="00EE6CD9">
              <w:rPr>
                <w:rFonts w:asciiTheme="minorHAnsi" w:eastAsia="Calibri" w:hAnsiTheme="minorHAnsi" w:cs="Arial"/>
                <w:lang w:val="sr-Cyrl-CS"/>
              </w:rPr>
              <w:t xml:space="preserve">  </w:t>
            </w:r>
            <w:r w:rsidR="00084DD6">
              <w:rPr>
                <w:rFonts w:asciiTheme="minorHAnsi" w:eastAsia="Calibri" w:hAnsiTheme="minorHAnsi" w:cs="Arial"/>
                <w:lang w:val="sr-Cyrl-CS"/>
              </w:rPr>
              <w:t xml:space="preserve">  </w:t>
            </w:r>
            <w:r w:rsidR="00084DD6" w:rsidRPr="00DB168F">
              <w:rPr>
                <w:rFonts w:ascii="Arial" w:eastAsia="Calibri" w:hAnsi="Arial" w:cs="Arial"/>
                <w:lang w:val="ru-RU"/>
              </w:rPr>
              <w:t>□</w:t>
            </w:r>
            <w:r w:rsidR="00084DD6" w:rsidRPr="00DB168F">
              <w:rPr>
                <w:rFonts w:asciiTheme="minorHAnsi" w:eastAsia="Calibri" w:hAnsiTheme="minorHAnsi" w:cs="Calibri"/>
                <w:lang w:val="ru-RU"/>
              </w:rPr>
              <w:t xml:space="preserve"> </w:t>
            </w:r>
            <w:r>
              <w:rPr>
                <w:rFonts w:asciiTheme="minorHAnsi" w:eastAsia="Calibri" w:hAnsiTheme="minorHAnsi" w:cs="Calibri"/>
                <w:lang w:val="sk-SK"/>
              </w:rPr>
              <w:t>pestún</w:t>
            </w:r>
            <w:r w:rsidR="00084DD6" w:rsidRPr="00DB168F">
              <w:rPr>
                <w:rFonts w:asciiTheme="minorHAnsi" w:eastAsia="Calibri" w:hAnsiTheme="minorHAnsi" w:cs="Calibri"/>
                <w:lang w:val="ru-RU"/>
              </w:rPr>
              <w:t xml:space="preserve"> </w:t>
            </w:r>
          </w:p>
        </w:tc>
      </w:tr>
    </w:tbl>
    <w:p w:rsidR="00386399" w:rsidRPr="00DB168F" w:rsidRDefault="00386399" w:rsidP="007A38EC">
      <w:pPr>
        <w:rPr>
          <w:rFonts w:asciiTheme="minorHAnsi" w:eastAsia="Calibri" w:hAnsiTheme="minorHAnsi"/>
          <w:lang w:val="ru-RU"/>
        </w:rPr>
      </w:pPr>
    </w:p>
    <w:p w:rsidR="001A5E2B" w:rsidRPr="00DB168F" w:rsidRDefault="001A5E2B" w:rsidP="007A38EC">
      <w:pPr>
        <w:rPr>
          <w:rFonts w:asciiTheme="minorHAnsi" w:eastAsia="Calibri" w:hAnsiTheme="minorHAnsi"/>
          <w:lang w:val="ru-RU"/>
        </w:rPr>
      </w:pPr>
    </w:p>
    <w:p w:rsidR="00894B27" w:rsidRDefault="00B25D31" w:rsidP="007A38EC">
      <w:pPr>
        <w:jc w:val="center"/>
        <w:rPr>
          <w:rFonts w:asciiTheme="minorHAnsi" w:eastAsia="Calibri" w:hAnsiTheme="minorHAnsi"/>
          <w:b/>
          <w:lang w:val="sr-Cyrl-CS"/>
        </w:rPr>
      </w:pPr>
      <w:proofErr w:type="gramStart"/>
      <w:r>
        <w:rPr>
          <w:rFonts w:asciiTheme="minorHAnsi" w:eastAsia="Calibri" w:hAnsiTheme="minorHAnsi"/>
          <w:b/>
        </w:rPr>
        <w:t>VŠEOBECNÉ  ÚDAJE</w:t>
      </w:r>
      <w:proofErr w:type="gramEnd"/>
      <w:r>
        <w:rPr>
          <w:rFonts w:asciiTheme="minorHAnsi" w:eastAsia="Calibri" w:hAnsiTheme="minorHAnsi"/>
          <w:b/>
        </w:rPr>
        <w:t xml:space="preserve">  O  MATKE  DIEŤAŤA</w:t>
      </w:r>
    </w:p>
    <w:p w:rsidR="00AF3D97" w:rsidRPr="00AF3D97" w:rsidRDefault="00AF3D97" w:rsidP="007A38EC">
      <w:pPr>
        <w:jc w:val="center"/>
        <w:rPr>
          <w:rFonts w:asciiTheme="minorHAnsi" w:eastAsia="Calibri" w:hAnsiTheme="minorHAnsi"/>
          <w:b/>
          <w:lang w:val="sr-Cyrl-C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2"/>
        <w:gridCol w:w="370"/>
        <w:gridCol w:w="343"/>
        <w:gridCol w:w="351"/>
        <w:gridCol w:w="324"/>
        <w:gridCol w:w="370"/>
        <w:gridCol w:w="333"/>
        <w:gridCol w:w="324"/>
        <w:gridCol w:w="343"/>
        <w:gridCol w:w="361"/>
        <w:gridCol w:w="361"/>
        <w:gridCol w:w="351"/>
        <w:gridCol w:w="333"/>
        <w:gridCol w:w="324"/>
        <w:gridCol w:w="1004"/>
      </w:tblGrid>
      <w:tr w:rsidR="00545E47" w:rsidRPr="007A38EC" w:rsidTr="009A23CB">
        <w:trPr>
          <w:trHeight w:val="288"/>
        </w:trPr>
        <w:tc>
          <w:tcPr>
            <w:tcW w:w="2167" w:type="pct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:rsidR="00545E47" w:rsidRPr="00084DD6" w:rsidRDefault="00B25D31" w:rsidP="007A38EC">
            <w:pPr>
              <w:rPr>
                <w:rFonts w:asciiTheme="minorHAnsi" w:eastAsia="Calibri" w:hAnsiTheme="minorHAnsi"/>
              </w:rPr>
            </w:pPr>
            <w:proofErr w:type="spellStart"/>
            <w:r>
              <w:rPr>
                <w:rFonts w:asciiTheme="minorHAnsi" w:eastAsia="Calibri" w:hAnsiTheme="minorHAnsi"/>
              </w:rPr>
              <w:t>Meno</w:t>
            </w:r>
            <w:proofErr w:type="spellEnd"/>
            <w:r>
              <w:rPr>
                <w:rFonts w:asciiTheme="minorHAnsi" w:eastAsia="Calibri" w:hAnsiTheme="minorHAnsi"/>
              </w:rPr>
              <w:t xml:space="preserve"> a </w:t>
            </w:r>
            <w:proofErr w:type="spellStart"/>
            <w:r>
              <w:rPr>
                <w:rFonts w:asciiTheme="minorHAnsi" w:eastAsia="Calibri" w:hAnsiTheme="minorHAnsi"/>
              </w:rPr>
              <w:t>priezvisko</w:t>
            </w:r>
            <w:proofErr w:type="spellEnd"/>
            <w:r w:rsidR="00084DD6"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833" w:type="pct"/>
            <w:gridSpan w:val="14"/>
            <w:tcBorders>
              <w:top w:val="single" w:sz="18" w:space="0" w:color="000000"/>
              <w:left w:val="single" w:sz="6" w:space="0" w:color="000000"/>
              <w:bottom w:val="single" w:sz="18" w:space="0" w:color="auto"/>
              <w:right w:val="single" w:sz="18" w:space="0" w:color="000000"/>
            </w:tcBorders>
          </w:tcPr>
          <w:p w:rsidR="00545E47" w:rsidRPr="007A38EC" w:rsidRDefault="00545E47" w:rsidP="007A38EC">
            <w:pPr>
              <w:rPr>
                <w:rFonts w:asciiTheme="minorHAnsi" w:hAnsiTheme="minorHAnsi"/>
              </w:rPr>
            </w:pPr>
          </w:p>
        </w:tc>
      </w:tr>
      <w:tr w:rsidR="00545E47" w:rsidRPr="007A38EC" w:rsidTr="009A23CB">
        <w:trPr>
          <w:trHeight w:val="288"/>
        </w:trPr>
        <w:tc>
          <w:tcPr>
            <w:tcW w:w="2167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</w:tcPr>
          <w:p w:rsidR="00545E47" w:rsidRPr="00084DD6" w:rsidRDefault="00B25D31" w:rsidP="007A38EC">
            <w:pPr>
              <w:rPr>
                <w:rFonts w:asciiTheme="minorHAnsi" w:eastAsia="Calibri" w:hAnsiTheme="minorHAnsi"/>
              </w:rPr>
            </w:pPr>
            <w:proofErr w:type="spellStart"/>
            <w:r>
              <w:rPr>
                <w:rFonts w:asciiTheme="minorHAnsi" w:eastAsia="Calibri" w:hAnsiTheme="minorHAnsi"/>
              </w:rPr>
              <w:t>Adresa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bydliska</w:t>
            </w:r>
            <w:proofErr w:type="spellEnd"/>
            <w:r w:rsidR="00084DD6"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833" w:type="pct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</w:tcPr>
          <w:p w:rsidR="00545E47" w:rsidRPr="007A38EC" w:rsidRDefault="00545E47" w:rsidP="007A38EC">
            <w:pPr>
              <w:rPr>
                <w:rFonts w:asciiTheme="minorHAnsi" w:hAnsiTheme="minorHAnsi"/>
              </w:rPr>
            </w:pPr>
          </w:p>
        </w:tc>
      </w:tr>
      <w:tr w:rsidR="00545E47" w:rsidRPr="00DB168F" w:rsidTr="009A23CB">
        <w:trPr>
          <w:trHeight w:val="288"/>
        </w:trPr>
        <w:tc>
          <w:tcPr>
            <w:tcW w:w="2167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</w:tcPr>
          <w:p w:rsidR="00545E47" w:rsidRPr="00DB168F" w:rsidRDefault="00B25D31" w:rsidP="007A38E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sk-SK"/>
              </w:rPr>
              <w:t>Kontaktový telefón</w:t>
            </w:r>
            <w:r w:rsidRPr="00DB168F">
              <w:rPr>
                <w:rFonts w:asciiTheme="minorHAnsi" w:eastAsia="Calibri" w:hAnsiTheme="minorHAnsi"/>
                <w:lang w:val="ru-RU"/>
              </w:rPr>
              <w:t xml:space="preserve"> – </w:t>
            </w:r>
            <w:r>
              <w:rPr>
                <w:rFonts w:asciiTheme="minorHAnsi" w:eastAsia="Calibri" w:hAnsiTheme="minorHAnsi"/>
                <w:lang w:val="sk-SK"/>
              </w:rPr>
              <w:t>fixný a mobilný</w:t>
            </w:r>
            <w:r w:rsidRPr="00DB168F">
              <w:rPr>
                <w:rFonts w:asciiTheme="minorHAnsi" w:eastAsia="Calibri" w:hAnsiTheme="minorHAnsi"/>
                <w:lang w:val="ru-RU"/>
              </w:rPr>
              <w:t>:</w:t>
            </w:r>
          </w:p>
        </w:tc>
        <w:tc>
          <w:tcPr>
            <w:tcW w:w="2833" w:type="pct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</w:tcPr>
          <w:p w:rsidR="00545E47" w:rsidRPr="00DB168F" w:rsidRDefault="00545E47" w:rsidP="007A38EC">
            <w:pPr>
              <w:rPr>
                <w:rFonts w:asciiTheme="minorHAnsi" w:hAnsiTheme="minorHAnsi"/>
                <w:lang w:val="ru-RU"/>
              </w:rPr>
            </w:pPr>
          </w:p>
        </w:tc>
      </w:tr>
      <w:tr w:rsidR="00545E47" w:rsidRPr="00DB168F" w:rsidTr="009A23CB">
        <w:trPr>
          <w:trHeight w:val="288"/>
        </w:trPr>
        <w:tc>
          <w:tcPr>
            <w:tcW w:w="2167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</w:tcPr>
          <w:p w:rsidR="00545E47" w:rsidRPr="00DB168F" w:rsidRDefault="00B25D31" w:rsidP="00B25D31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sk-SK"/>
              </w:rPr>
              <w:t>Názov, adresa firmy a  telefónne číslo:</w:t>
            </w:r>
          </w:p>
        </w:tc>
        <w:tc>
          <w:tcPr>
            <w:tcW w:w="2833" w:type="pct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</w:tcPr>
          <w:p w:rsidR="00545E47" w:rsidRPr="00DB168F" w:rsidRDefault="00545E47" w:rsidP="007A38EC">
            <w:pPr>
              <w:rPr>
                <w:rFonts w:asciiTheme="minorHAnsi" w:hAnsiTheme="minorHAnsi"/>
                <w:lang w:val="ru-RU"/>
              </w:rPr>
            </w:pPr>
          </w:p>
        </w:tc>
      </w:tr>
      <w:tr w:rsidR="00545E47" w:rsidRPr="007A38EC" w:rsidTr="00084DD6">
        <w:trPr>
          <w:trHeight w:val="288"/>
        </w:trPr>
        <w:tc>
          <w:tcPr>
            <w:tcW w:w="2167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</w:tcPr>
          <w:p w:rsidR="00545E47" w:rsidRPr="00084DD6" w:rsidRDefault="00B25D31" w:rsidP="007A38EC">
            <w:pPr>
              <w:rPr>
                <w:rFonts w:asciiTheme="minorHAnsi" w:eastAsia="Calibri" w:hAnsiTheme="minorHAnsi"/>
              </w:rPr>
            </w:pPr>
            <w:proofErr w:type="spellStart"/>
            <w:r>
              <w:rPr>
                <w:rFonts w:asciiTheme="minorHAnsi" w:eastAsia="Calibri" w:hAnsiTheme="minorHAnsi"/>
              </w:rPr>
              <w:t>Pracovná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doba</w:t>
            </w:r>
            <w:proofErr w:type="spellEnd"/>
            <w:r w:rsidR="00084DD6"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833" w:type="pct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</w:tcPr>
          <w:p w:rsidR="00545E47" w:rsidRPr="007A38EC" w:rsidRDefault="00545E47" w:rsidP="007A38EC">
            <w:pPr>
              <w:rPr>
                <w:rFonts w:asciiTheme="minorHAnsi" w:hAnsiTheme="minorHAnsi"/>
              </w:rPr>
            </w:pPr>
          </w:p>
        </w:tc>
      </w:tr>
      <w:tr w:rsidR="00084DD6" w:rsidRPr="007A38EC" w:rsidTr="00084DD6">
        <w:trPr>
          <w:trHeight w:val="288"/>
        </w:trPr>
        <w:tc>
          <w:tcPr>
            <w:tcW w:w="2167" w:type="pc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084DD6" w:rsidRPr="00AF3D97" w:rsidRDefault="00B25D31" w:rsidP="007A38EC">
            <w:pPr>
              <w:rPr>
                <w:rFonts w:asciiTheme="minorHAnsi" w:eastAsia="Calibri" w:hAnsiTheme="minorHAnsi"/>
                <w:lang w:val="sr-Cyrl-CS"/>
              </w:rPr>
            </w:pPr>
            <w:proofErr w:type="spellStart"/>
            <w:r>
              <w:rPr>
                <w:rFonts w:asciiTheme="minorHAnsi" w:eastAsia="Calibri" w:hAnsiTheme="minorHAnsi"/>
              </w:rPr>
              <w:t>Rodné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číslo</w:t>
            </w:r>
            <w:proofErr w:type="spellEnd"/>
            <w:r w:rsidR="00084DD6">
              <w:rPr>
                <w:rFonts w:asciiTheme="minorHAnsi" w:eastAsia="Calibri" w:hAnsiTheme="minorHAnsi"/>
              </w:rPr>
              <w:t>:</w:t>
            </w:r>
            <w:r w:rsidR="00AF3D97">
              <w:rPr>
                <w:rFonts w:asciiTheme="minorHAnsi" w:eastAsia="Calibri" w:hAnsiTheme="minorHAnsi"/>
                <w:lang w:val="sr-Cyrl-CS"/>
              </w:rPr>
              <w:t>*</w:t>
            </w:r>
          </w:p>
        </w:tc>
        <w:tc>
          <w:tcPr>
            <w:tcW w:w="191" w:type="pct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</w:tcPr>
          <w:p w:rsidR="00084DD6" w:rsidRPr="007A38EC" w:rsidRDefault="00084DD6" w:rsidP="007A38EC">
            <w:pPr>
              <w:rPr>
                <w:rFonts w:asciiTheme="minorHAnsi" w:hAnsiTheme="minorHAnsi"/>
              </w:rPr>
            </w:pPr>
          </w:p>
        </w:tc>
        <w:tc>
          <w:tcPr>
            <w:tcW w:w="177" w:type="pct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84DD6" w:rsidRPr="007A38EC" w:rsidRDefault="00084DD6" w:rsidP="007A38EC">
            <w:pPr>
              <w:rPr>
                <w:rFonts w:asciiTheme="minorHAnsi" w:hAnsiTheme="minorHAnsi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84DD6" w:rsidRPr="007A38EC" w:rsidRDefault="00084DD6" w:rsidP="007A38EC">
            <w:pPr>
              <w:rPr>
                <w:rFonts w:asciiTheme="minorHAnsi" w:hAnsiTheme="minorHAnsi"/>
              </w:rPr>
            </w:pPr>
          </w:p>
        </w:tc>
        <w:tc>
          <w:tcPr>
            <w:tcW w:w="167" w:type="pct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84DD6" w:rsidRPr="007A38EC" w:rsidRDefault="00084DD6" w:rsidP="007A38EC">
            <w:pPr>
              <w:rPr>
                <w:rFonts w:asciiTheme="minorHAnsi" w:hAnsiTheme="minorHAnsi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84DD6" w:rsidRPr="007A38EC" w:rsidRDefault="00084DD6" w:rsidP="007A38EC">
            <w:pPr>
              <w:rPr>
                <w:rFonts w:asciiTheme="minorHAnsi" w:hAnsiTheme="minorHAnsi"/>
              </w:rPr>
            </w:pPr>
          </w:p>
        </w:tc>
        <w:tc>
          <w:tcPr>
            <w:tcW w:w="172" w:type="pct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84DD6" w:rsidRPr="007A38EC" w:rsidRDefault="00084DD6" w:rsidP="007A38EC">
            <w:pPr>
              <w:rPr>
                <w:rFonts w:asciiTheme="minorHAnsi" w:hAnsiTheme="minorHAnsi"/>
              </w:rPr>
            </w:pPr>
          </w:p>
        </w:tc>
        <w:tc>
          <w:tcPr>
            <w:tcW w:w="167" w:type="pct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84DD6" w:rsidRPr="007A38EC" w:rsidRDefault="00084DD6" w:rsidP="007A38EC">
            <w:pPr>
              <w:rPr>
                <w:rFonts w:asciiTheme="minorHAnsi" w:hAnsiTheme="minorHAnsi"/>
              </w:rPr>
            </w:pPr>
          </w:p>
        </w:tc>
        <w:tc>
          <w:tcPr>
            <w:tcW w:w="177" w:type="pct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84DD6" w:rsidRPr="007A38EC" w:rsidRDefault="00084DD6" w:rsidP="007A38EC">
            <w:pPr>
              <w:rPr>
                <w:rFonts w:asciiTheme="minorHAnsi" w:hAnsiTheme="minorHAnsi"/>
              </w:rPr>
            </w:pPr>
          </w:p>
        </w:tc>
        <w:tc>
          <w:tcPr>
            <w:tcW w:w="186" w:type="pct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84DD6" w:rsidRPr="007A38EC" w:rsidRDefault="00084DD6" w:rsidP="007A38EC">
            <w:pPr>
              <w:rPr>
                <w:rFonts w:asciiTheme="minorHAnsi" w:hAnsiTheme="minorHAnsi"/>
              </w:rPr>
            </w:pPr>
          </w:p>
        </w:tc>
        <w:tc>
          <w:tcPr>
            <w:tcW w:w="186" w:type="pct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84DD6" w:rsidRPr="007A38EC" w:rsidRDefault="00084DD6" w:rsidP="007A38EC">
            <w:pPr>
              <w:rPr>
                <w:rFonts w:asciiTheme="minorHAnsi" w:hAnsiTheme="minorHAnsi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84DD6" w:rsidRPr="007A38EC" w:rsidRDefault="00084DD6" w:rsidP="007A38EC">
            <w:pPr>
              <w:rPr>
                <w:rFonts w:asciiTheme="minorHAnsi" w:hAnsiTheme="minorHAnsi"/>
              </w:rPr>
            </w:pPr>
          </w:p>
        </w:tc>
        <w:tc>
          <w:tcPr>
            <w:tcW w:w="172" w:type="pct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84DD6" w:rsidRPr="007A38EC" w:rsidRDefault="00084DD6" w:rsidP="007A38EC">
            <w:pPr>
              <w:rPr>
                <w:rFonts w:asciiTheme="minorHAnsi" w:hAnsiTheme="minorHAnsi"/>
              </w:rPr>
            </w:pPr>
          </w:p>
        </w:tc>
        <w:tc>
          <w:tcPr>
            <w:tcW w:w="167" w:type="pct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84DD6" w:rsidRPr="007A38EC" w:rsidRDefault="00084DD6" w:rsidP="007A38EC">
            <w:pPr>
              <w:rPr>
                <w:rFonts w:asciiTheme="minorHAnsi" w:hAnsiTheme="minorHAnsi"/>
              </w:rPr>
            </w:pPr>
          </w:p>
        </w:tc>
        <w:tc>
          <w:tcPr>
            <w:tcW w:w="518" w:type="pct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084DD6" w:rsidRPr="007A38EC" w:rsidRDefault="00084DD6" w:rsidP="007A38EC">
            <w:pPr>
              <w:rPr>
                <w:rFonts w:asciiTheme="minorHAnsi" w:hAnsiTheme="minorHAnsi"/>
              </w:rPr>
            </w:pPr>
          </w:p>
        </w:tc>
      </w:tr>
    </w:tbl>
    <w:p w:rsidR="00D76B58" w:rsidRDefault="00D76B58" w:rsidP="007A38EC">
      <w:pPr>
        <w:rPr>
          <w:rFonts w:asciiTheme="minorHAnsi" w:hAnsiTheme="minorHAnsi"/>
        </w:rPr>
      </w:pPr>
    </w:p>
    <w:p w:rsidR="001A5E2B" w:rsidRPr="001A5E2B" w:rsidRDefault="001A5E2B" w:rsidP="007A38EC">
      <w:pPr>
        <w:rPr>
          <w:rFonts w:asciiTheme="minorHAnsi" w:hAnsiTheme="minorHAnsi"/>
        </w:rPr>
      </w:pPr>
    </w:p>
    <w:p w:rsidR="00B25D31" w:rsidRDefault="00B25D31" w:rsidP="00B25D31">
      <w:pPr>
        <w:jc w:val="center"/>
        <w:rPr>
          <w:rFonts w:asciiTheme="minorHAnsi" w:eastAsia="Calibri" w:hAnsiTheme="minorHAnsi"/>
          <w:b/>
          <w:lang w:val="sr-Cyrl-CS"/>
        </w:rPr>
      </w:pPr>
      <w:proofErr w:type="gramStart"/>
      <w:r>
        <w:rPr>
          <w:rFonts w:asciiTheme="minorHAnsi" w:eastAsia="Calibri" w:hAnsiTheme="minorHAnsi"/>
          <w:b/>
        </w:rPr>
        <w:t>VŠEOBECNÉ  ÚDAJE</w:t>
      </w:r>
      <w:proofErr w:type="gramEnd"/>
      <w:r>
        <w:rPr>
          <w:rFonts w:asciiTheme="minorHAnsi" w:eastAsia="Calibri" w:hAnsiTheme="minorHAnsi"/>
          <w:b/>
        </w:rPr>
        <w:t xml:space="preserve">  O  OTCOVI  DIEŤAŤA</w:t>
      </w:r>
    </w:p>
    <w:p w:rsidR="00AF3D97" w:rsidRPr="00AF3D97" w:rsidRDefault="00AF3D97" w:rsidP="007A38EC">
      <w:pPr>
        <w:jc w:val="center"/>
        <w:rPr>
          <w:rFonts w:asciiTheme="minorHAnsi" w:eastAsia="Calibri" w:hAnsiTheme="minorHAnsi"/>
          <w:b/>
          <w:lang w:val="sr-Cyrl-C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2"/>
        <w:gridCol w:w="370"/>
        <w:gridCol w:w="380"/>
        <w:gridCol w:w="351"/>
        <w:gridCol w:w="351"/>
        <w:gridCol w:w="333"/>
        <w:gridCol w:w="324"/>
        <w:gridCol w:w="361"/>
        <w:gridCol w:w="324"/>
        <w:gridCol w:w="333"/>
        <w:gridCol w:w="351"/>
        <w:gridCol w:w="324"/>
        <w:gridCol w:w="314"/>
        <w:gridCol w:w="324"/>
        <w:gridCol w:w="1082"/>
      </w:tblGrid>
      <w:tr w:rsidR="00D76B58" w:rsidRPr="007A38EC" w:rsidTr="009A23CB">
        <w:trPr>
          <w:trHeight w:val="288"/>
        </w:trPr>
        <w:tc>
          <w:tcPr>
            <w:tcW w:w="2152" w:type="pct"/>
            <w:tcBorders>
              <w:top w:val="single" w:sz="18" w:space="0" w:color="auto"/>
              <w:left w:val="single" w:sz="18" w:space="0" w:color="000000"/>
              <w:bottom w:val="single" w:sz="12" w:space="0" w:color="auto"/>
              <w:right w:val="single" w:sz="5" w:space="0" w:color="000000"/>
            </w:tcBorders>
          </w:tcPr>
          <w:p w:rsidR="00D76B58" w:rsidRPr="00AE7F46" w:rsidRDefault="00B25D31" w:rsidP="007A38EC">
            <w:pPr>
              <w:rPr>
                <w:rFonts w:asciiTheme="minorHAnsi" w:eastAsia="Calibri" w:hAnsiTheme="minorHAnsi"/>
              </w:rPr>
            </w:pPr>
            <w:proofErr w:type="spellStart"/>
            <w:r>
              <w:rPr>
                <w:rFonts w:asciiTheme="minorHAnsi" w:eastAsia="Calibri" w:hAnsiTheme="minorHAnsi"/>
              </w:rPr>
              <w:t>Meno</w:t>
            </w:r>
            <w:proofErr w:type="spellEnd"/>
            <w:r>
              <w:rPr>
                <w:rFonts w:asciiTheme="minorHAnsi" w:eastAsia="Calibri" w:hAnsiTheme="minorHAnsi"/>
              </w:rPr>
              <w:t xml:space="preserve"> a </w:t>
            </w:r>
            <w:proofErr w:type="spellStart"/>
            <w:r>
              <w:rPr>
                <w:rFonts w:asciiTheme="minorHAnsi" w:eastAsia="Calibri" w:hAnsiTheme="minorHAnsi"/>
              </w:rPr>
              <w:t>priezvisko</w:t>
            </w:r>
            <w:proofErr w:type="spellEnd"/>
            <w:r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848" w:type="pct"/>
            <w:gridSpan w:val="14"/>
            <w:tcBorders>
              <w:top w:val="single" w:sz="18" w:space="0" w:color="auto"/>
              <w:left w:val="single" w:sz="5" w:space="0" w:color="000000"/>
              <w:bottom w:val="single" w:sz="12" w:space="0" w:color="auto"/>
              <w:right w:val="single" w:sz="18" w:space="0" w:color="000000"/>
            </w:tcBorders>
          </w:tcPr>
          <w:p w:rsidR="00D76B58" w:rsidRPr="007A38EC" w:rsidRDefault="00D76B58" w:rsidP="007A38EC">
            <w:pPr>
              <w:rPr>
                <w:rFonts w:asciiTheme="minorHAnsi" w:hAnsiTheme="minorHAnsi"/>
              </w:rPr>
            </w:pPr>
          </w:p>
        </w:tc>
      </w:tr>
      <w:tr w:rsidR="00D76B58" w:rsidRPr="007A38EC" w:rsidTr="009A23CB">
        <w:trPr>
          <w:trHeight w:val="288"/>
        </w:trPr>
        <w:tc>
          <w:tcPr>
            <w:tcW w:w="2152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5" w:space="0" w:color="000000"/>
            </w:tcBorders>
          </w:tcPr>
          <w:p w:rsidR="00D76B58" w:rsidRPr="007A38EC" w:rsidRDefault="00B25D31" w:rsidP="007A38EC">
            <w:pPr>
              <w:rPr>
                <w:rFonts w:asciiTheme="minorHAnsi" w:eastAsia="Calibri" w:hAnsiTheme="minorHAnsi"/>
              </w:rPr>
            </w:pPr>
            <w:proofErr w:type="spellStart"/>
            <w:r>
              <w:rPr>
                <w:rFonts w:asciiTheme="minorHAnsi" w:eastAsia="Calibri" w:hAnsiTheme="minorHAnsi"/>
              </w:rPr>
              <w:t>Adresa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bydliska</w:t>
            </w:r>
            <w:proofErr w:type="spellEnd"/>
            <w:r w:rsidR="00AE7F46"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848" w:type="pct"/>
            <w:gridSpan w:val="14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8" w:space="0" w:color="000000"/>
            </w:tcBorders>
          </w:tcPr>
          <w:p w:rsidR="00D76B58" w:rsidRPr="007A38EC" w:rsidRDefault="00D76B58" w:rsidP="007A38EC">
            <w:pPr>
              <w:rPr>
                <w:rFonts w:asciiTheme="minorHAnsi" w:hAnsiTheme="minorHAnsi"/>
              </w:rPr>
            </w:pPr>
          </w:p>
        </w:tc>
      </w:tr>
      <w:tr w:rsidR="00D76B58" w:rsidRPr="007A38EC" w:rsidTr="009A23CB">
        <w:trPr>
          <w:trHeight w:val="288"/>
        </w:trPr>
        <w:tc>
          <w:tcPr>
            <w:tcW w:w="2152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5" w:space="0" w:color="000000"/>
            </w:tcBorders>
          </w:tcPr>
          <w:p w:rsidR="00D76B58" w:rsidRPr="007A38EC" w:rsidRDefault="00B25D31" w:rsidP="007A38EC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  <w:lang w:val="sk-SK"/>
              </w:rPr>
              <w:t>Kontaktový telefón</w:t>
            </w:r>
            <w:r w:rsidRPr="00DB168F">
              <w:rPr>
                <w:rFonts w:asciiTheme="minorHAnsi" w:eastAsia="Calibri" w:hAnsiTheme="minorHAnsi"/>
                <w:lang w:val="ru-RU"/>
              </w:rPr>
              <w:t xml:space="preserve"> – </w:t>
            </w:r>
            <w:r>
              <w:rPr>
                <w:rFonts w:asciiTheme="minorHAnsi" w:eastAsia="Calibri" w:hAnsiTheme="minorHAnsi"/>
                <w:lang w:val="sk-SK"/>
              </w:rPr>
              <w:t>fixný a mobilný</w:t>
            </w:r>
          </w:p>
        </w:tc>
        <w:tc>
          <w:tcPr>
            <w:tcW w:w="2848" w:type="pct"/>
            <w:gridSpan w:val="14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8" w:space="0" w:color="000000"/>
            </w:tcBorders>
          </w:tcPr>
          <w:p w:rsidR="00D76B58" w:rsidRPr="007A38EC" w:rsidRDefault="00D76B58" w:rsidP="007A38EC">
            <w:pPr>
              <w:rPr>
                <w:rFonts w:asciiTheme="minorHAnsi" w:hAnsiTheme="minorHAnsi"/>
              </w:rPr>
            </w:pPr>
          </w:p>
        </w:tc>
      </w:tr>
      <w:tr w:rsidR="00D76B58" w:rsidRPr="00DB168F" w:rsidTr="009A23CB">
        <w:trPr>
          <w:trHeight w:val="288"/>
        </w:trPr>
        <w:tc>
          <w:tcPr>
            <w:tcW w:w="2152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5" w:space="0" w:color="000000"/>
            </w:tcBorders>
          </w:tcPr>
          <w:p w:rsidR="00D76B58" w:rsidRPr="00DB168F" w:rsidRDefault="00B25D31" w:rsidP="007A38E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sk-SK"/>
              </w:rPr>
              <w:t>Názov, adresa firmy a  telefónne číslo:</w:t>
            </w:r>
            <w:r w:rsidR="00AE7F46" w:rsidRPr="00DB168F">
              <w:rPr>
                <w:rFonts w:asciiTheme="minorHAnsi" w:eastAsia="Calibri" w:hAnsiTheme="minorHAnsi"/>
                <w:lang w:val="ru-RU"/>
              </w:rPr>
              <w:t>:</w:t>
            </w:r>
          </w:p>
        </w:tc>
        <w:tc>
          <w:tcPr>
            <w:tcW w:w="2848" w:type="pct"/>
            <w:gridSpan w:val="14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8" w:space="0" w:color="000000"/>
            </w:tcBorders>
          </w:tcPr>
          <w:p w:rsidR="00D76B58" w:rsidRPr="00DB168F" w:rsidRDefault="00D76B58" w:rsidP="007A38EC">
            <w:pPr>
              <w:rPr>
                <w:rFonts w:asciiTheme="minorHAnsi" w:hAnsiTheme="minorHAnsi"/>
                <w:lang w:val="ru-RU"/>
              </w:rPr>
            </w:pPr>
          </w:p>
        </w:tc>
      </w:tr>
      <w:tr w:rsidR="00D76B58" w:rsidRPr="007A38EC" w:rsidTr="009A23CB">
        <w:trPr>
          <w:trHeight w:val="288"/>
        </w:trPr>
        <w:tc>
          <w:tcPr>
            <w:tcW w:w="2152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5" w:space="0" w:color="000000"/>
            </w:tcBorders>
          </w:tcPr>
          <w:p w:rsidR="00D76B58" w:rsidRPr="007A38EC" w:rsidRDefault="00B25D31" w:rsidP="007A38EC">
            <w:pPr>
              <w:rPr>
                <w:rFonts w:asciiTheme="minorHAnsi" w:eastAsia="Calibri" w:hAnsiTheme="minorHAnsi"/>
              </w:rPr>
            </w:pPr>
            <w:proofErr w:type="spellStart"/>
            <w:r>
              <w:rPr>
                <w:rFonts w:asciiTheme="minorHAnsi" w:eastAsia="Calibri" w:hAnsiTheme="minorHAnsi"/>
              </w:rPr>
              <w:t>Pracovná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doba</w:t>
            </w:r>
            <w:proofErr w:type="spellEnd"/>
            <w:r w:rsidR="00AE7F46"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848" w:type="pct"/>
            <w:gridSpan w:val="14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8" w:space="0" w:color="000000"/>
            </w:tcBorders>
          </w:tcPr>
          <w:p w:rsidR="00D76B58" w:rsidRPr="007A38EC" w:rsidRDefault="00D76B58" w:rsidP="007A38EC">
            <w:pPr>
              <w:rPr>
                <w:rFonts w:asciiTheme="minorHAnsi" w:hAnsiTheme="minorHAnsi"/>
              </w:rPr>
            </w:pPr>
          </w:p>
        </w:tc>
      </w:tr>
      <w:tr w:rsidR="00B43F89" w:rsidRPr="007A38EC" w:rsidTr="00B43F89">
        <w:trPr>
          <w:trHeight w:val="288"/>
        </w:trPr>
        <w:tc>
          <w:tcPr>
            <w:tcW w:w="2152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5" w:space="0" w:color="000000"/>
            </w:tcBorders>
          </w:tcPr>
          <w:p w:rsidR="00B43F89" w:rsidRPr="00883180" w:rsidRDefault="00B25D31" w:rsidP="007A38EC">
            <w:pPr>
              <w:rPr>
                <w:rFonts w:asciiTheme="minorHAnsi" w:eastAsia="Calibri" w:hAnsiTheme="minorHAnsi"/>
                <w:lang w:val="sr-Cyrl-CS"/>
              </w:rPr>
            </w:pPr>
            <w:proofErr w:type="spellStart"/>
            <w:r>
              <w:rPr>
                <w:rFonts w:asciiTheme="minorHAnsi" w:eastAsia="Calibri" w:hAnsiTheme="minorHAnsi"/>
              </w:rPr>
              <w:t>Rodné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číslo</w:t>
            </w:r>
            <w:proofErr w:type="spellEnd"/>
            <w:r w:rsidR="00B43F89">
              <w:rPr>
                <w:rFonts w:asciiTheme="minorHAnsi" w:eastAsia="Calibri" w:hAnsiTheme="minorHAnsi"/>
              </w:rPr>
              <w:t>:</w:t>
            </w:r>
            <w:r w:rsidR="00883180">
              <w:rPr>
                <w:rFonts w:asciiTheme="minorHAnsi" w:eastAsia="Calibri" w:hAnsiTheme="minorHAnsi"/>
                <w:lang w:val="sr-Cyrl-CS"/>
              </w:rPr>
              <w:t>*</w:t>
            </w:r>
          </w:p>
        </w:tc>
        <w:tc>
          <w:tcPr>
            <w:tcW w:w="191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4" w:space="0" w:color="auto"/>
            </w:tcBorders>
          </w:tcPr>
          <w:p w:rsidR="00B43F89" w:rsidRPr="007A38EC" w:rsidRDefault="00B43F89" w:rsidP="007A38EC">
            <w:pPr>
              <w:rPr>
                <w:rFonts w:asciiTheme="minorHAnsi" w:hAnsiTheme="minorHAnsi"/>
              </w:rPr>
            </w:pPr>
          </w:p>
        </w:tc>
        <w:tc>
          <w:tcPr>
            <w:tcW w:w="196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43F89" w:rsidRPr="007A38EC" w:rsidRDefault="00B43F89" w:rsidP="007A38EC">
            <w:pPr>
              <w:rPr>
                <w:rFonts w:asciiTheme="minorHAnsi" w:hAnsiTheme="minorHAnsi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43F89" w:rsidRPr="007A38EC" w:rsidRDefault="00B43F89" w:rsidP="007A38EC">
            <w:pPr>
              <w:rPr>
                <w:rFonts w:asciiTheme="minorHAnsi" w:hAnsiTheme="minorHAnsi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43F89" w:rsidRPr="007A38EC" w:rsidRDefault="00B43F89" w:rsidP="007A38EC">
            <w:pPr>
              <w:rPr>
                <w:rFonts w:asciiTheme="minorHAnsi" w:hAnsiTheme="minorHAnsi"/>
              </w:rPr>
            </w:pPr>
          </w:p>
        </w:tc>
        <w:tc>
          <w:tcPr>
            <w:tcW w:w="172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43F89" w:rsidRPr="007A38EC" w:rsidRDefault="00B43F89" w:rsidP="007A38EC">
            <w:pPr>
              <w:rPr>
                <w:rFonts w:asciiTheme="minorHAnsi" w:hAnsiTheme="minorHAnsi"/>
              </w:rPr>
            </w:pPr>
          </w:p>
        </w:tc>
        <w:tc>
          <w:tcPr>
            <w:tcW w:w="167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43F89" w:rsidRPr="007A38EC" w:rsidRDefault="00B43F89" w:rsidP="007A38EC">
            <w:pPr>
              <w:rPr>
                <w:rFonts w:asciiTheme="minorHAnsi" w:hAnsiTheme="minorHAnsi"/>
              </w:rPr>
            </w:pPr>
          </w:p>
        </w:tc>
        <w:tc>
          <w:tcPr>
            <w:tcW w:w="186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43F89" w:rsidRPr="007A38EC" w:rsidRDefault="00B43F89" w:rsidP="007A38EC">
            <w:pPr>
              <w:rPr>
                <w:rFonts w:asciiTheme="minorHAnsi" w:hAnsiTheme="minorHAnsi"/>
              </w:rPr>
            </w:pPr>
          </w:p>
        </w:tc>
        <w:tc>
          <w:tcPr>
            <w:tcW w:w="167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43F89" w:rsidRPr="007A38EC" w:rsidRDefault="00B43F89" w:rsidP="007A38EC">
            <w:pPr>
              <w:rPr>
                <w:rFonts w:asciiTheme="minorHAnsi" w:hAnsiTheme="minorHAnsi"/>
              </w:rPr>
            </w:pPr>
          </w:p>
        </w:tc>
        <w:tc>
          <w:tcPr>
            <w:tcW w:w="172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43F89" w:rsidRPr="007A38EC" w:rsidRDefault="00B43F89" w:rsidP="007A38EC">
            <w:pPr>
              <w:rPr>
                <w:rFonts w:asciiTheme="minorHAnsi" w:hAnsiTheme="minorHAnsi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43F89" w:rsidRPr="007A38EC" w:rsidRDefault="00B43F89" w:rsidP="007A38EC">
            <w:pPr>
              <w:rPr>
                <w:rFonts w:asciiTheme="minorHAnsi" w:hAnsiTheme="minorHAnsi"/>
              </w:rPr>
            </w:pPr>
          </w:p>
        </w:tc>
        <w:tc>
          <w:tcPr>
            <w:tcW w:w="167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43F89" w:rsidRPr="007A38EC" w:rsidRDefault="00B43F89" w:rsidP="007A38EC">
            <w:pPr>
              <w:rPr>
                <w:rFonts w:asciiTheme="minorHAnsi" w:hAnsiTheme="minorHAnsi"/>
              </w:rPr>
            </w:pPr>
          </w:p>
        </w:tc>
        <w:tc>
          <w:tcPr>
            <w:tcW w:w="162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43F89" w:rsidRPr="007A38EC" w:rsidRDefault="00B43F89" w:rsidP="007A38EC">
            <w:pPr>
              <w:rPr>
                <w:rFonts w:asciiTheme="minorHAnsi" w:hAnsiTheme="minorHAnsi"/>
              </w:rPr>
            </w:pPr>
          </w:p>
        </w:tc>
        <w:tc>
          <w:tcPr>
            <w:tcW w:w="167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43F89" w:rsidRPr="007A38EC" w:rsidRDefault="00B43F89" w:rsidP="007A38EC">
            <w:pPr>
              <w:rPr>
                <w:rFonts w:asciiTheme="minorHAnsi" w:hAnsiTheme="minorHAnsi"/>
              </w:rPr>
            </w:pPr>
          </w:p>
        </w:tc>
        <w:tc>
          <w:tcPr>
            <w:tcW w:w="558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8" w:space="0" w:color="000000"/>
            </w:tcBorders>
          </w:tcPr>
          <w:p w:rsidR="00B43F89" w:rsidRPr="007A38EC" w:rsidRDefault="00B43F89" w:rsidP="007A38EC">
            <w:pPr>
              <w:rPr>
                <w:rFonts w:asciiTheme="minorHAnsi" w:hAnsiTheme="minorHAnsi"/>
              </w:rPr>
            </w:pPr>
          </w:p>
        </w:tc>
      </w:tr>
    </w:tbl>
    <w:p w:rsidR="00D76B58" w:rsidRDefault="00D76B58" w:rsidP="007A38EC">
      <w:pPr>
        <w:rPr>
          <w:rFonts w:asciiTheme="minorHAnsi" w:eastAsia="Calibri" w:hAnsiTheme="minorHAnsi"/>
        </w:rPr>
      </w:pPr>
    </w:p>
    <w:p w:rsidR="001A5E2B" w:rsidRPr="00DC1BA3" w:rsidRDefault="001A5E2B" w:rsidP="007A38EC">
      <w:pPr>
        <w:rPr>
          <w:rFonts w:asciiTheme="minorHAnsi" w:eastAsia="Calibri" w:hAnsiTheme="minorHAnsi"/>
        </w:rPr>
      </w:pPr>
    </w:p>
    <w:p w:rsidR="00D76B58" w:rsidRPr="00AF3D97" w:rsidRDefault="001F3800" w:rsidP="007A38EC">
      <w:pPr>
        <w:jc w:val="center"/>
        <w:rPr>
          <w:rFonts w:asciiTheme="minorHAnsi" w:eastAsia="Calibri" w:hAnsiTheme="minorHAnsi"/>
          <w:b/>
          <w:lang w:val="sr-Cyrl-CS"/>
        </w:rPr>
      </w:pPr>
      <w:proofErr w:type="gramStart"/>
      <w:r>
        <w:rPr>
          <w:rFonts w:asciiTheme="minorHAnsi" w:eastAsia="Calibri" w:hAnsiTheme="minorHAnsi"/>
          <w:b/>
        </w:rPr>
        <w:t>ZDRAVOTNÉ  ÚDAJE</w:t>
      </w:r>
      <w:proofErr w:type="gramEnd"/>
      <w:r>
        <w:rPr>
          <w:rFonts w:asciiTheme="minorHAnsi" w:eastAsia="Calibri" w:hAnsiTheme="minorHAnsi"/>
          <w:b/>
        </w:rPr>
        <w:t xml:space="preserve">  O  DIEŤATI</w:t>
      </w:r>
      <w:r w:rsidR="00AF3D97">
        <w:rPr>
          <w:rFonts w:asciiTheme="minorHAnsi" w:eastAsia="Calibri" w:hAnsiTheme="minorHAnsi"/>
          <w:b/>
          <w:lang w:val="sr-Cyrl-CS"/>
        </w:rPr>
        <w:t>*</w:t>
      </w:r>
    </w:p>
    <w:p w:rsidR="00D76B58" w:rsidRPr="007A38EC" w:rsidRDefault="00D76B58" w:rsidP="007A38EC">
      <w:pPr>
        <w:rPr>
          <w:rFonts w:asciiTheme="minorHAnsi" w:hAnsiTheme="minorHAnsi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8"/>
        <w:gridCol w:w="5506"/>
      </w:tblGrid>
      <w:tr w:rsidR="00D76B58" w:rsidRPr="009A23CB" w:rsidTr="009A23CB">
        <w:trPr>
          <w:trHeight w:hRule="exact" w:val="288"/>
        </w:trPr>
        <w:tc>
          <w:tcPr>
            <w:tcW w:w="2160" w:type="pct"/>
            <w:tcBorders>
              <w:top w:val="single" w:sz="18" w:space="0" w:color="auto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D76B58" w:rsidRPr="009A23CB" w:rsidRDefault="001F3800" w:rsidP="007A38EC">
            <w:pPr>
              <w:rPr>
                <w:rFonts w:asciiTheme="minorHAnsi" w:eastAsia="Calibri" w:hAnsiTheme="minorHAnsi"/>
              </w:rPr>
            </w:pPr>
            <w:proofErr w:type="spellStart"/>
            <w:r>
              <w:rPr>
                <w:rFonts w:asciiTheme="minorHAnsi" w:eastAsia="Calibri" w:hAnsiTheme="minorHAnsi"/>
              </w:rPr>
              <w:t>Zdravotné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problémy</w:t>
            </w:r>
            <w:proofErr w:type="spellEnd"/>
            <w:r w:rsidR="00AE7F46"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840" w:type="pct"/>
            <w:tcBorders>
              <w:top w:val="single" w:sz="18" w:space="0" w:color="auto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D76B58" w:rsidRPr="009A23CB" w:rsidRDefault="009E2FF7" w:rsidP="00E25A76">
            <w:pPr>
              <w:rPr>
                <w:rFonts w:asciiTheme="minorHAnsi" w:eastAsia="Calibri" w:hAnsiTheme="minorHAnsi"/>
              </w:rPr>
            </w:pPr>
            <w:r w:rsidRPr="009A23CB">
              <w:rPr>
                <w:rFonts w:ascii="Arial" w:eastAsia="Calibri" w:hAnsi="Arial" w:cs="Arial"/>
              </w:rPr>
              <w:t>□</w:t>
            </w:r>
            <w:r w:rsidR="00D76B58" w:rsidRPr="009A23CB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="00E25A76">
              <w:rPr>
                <w:rFonts w:asciiTheme="minorHAnsi" w:eastAsia="Calibri" w:hAnsiTheme="minorHAnsi"/>
              </w:rPr>
              <w:t>áno</w:t>
            </w:r>
            <w:proofErr w:type="spellEnd"/>
            <w:r w:rsidR="00D76B58" w:rsidRPr="009A23CB">
              <w:rPr>
                <w:rFonts w:asciiTheme="minorHAnsi" w:eastAsia="Calibri" w:hAnsiTheme="minorHAnsi"/>
              </w:rPr>
              <w:t xml:space="preserve">                                                                   </w:t>
            </w:r>
            <w:r w:rsidRPr="009A23CB">
              <w:rPr>
                <w:rFonts w:ascii="Arial" w:eastAsia="Calibri" w:hAnsi="Arial" w:cs="Arial"/>
              </w:rPr>
              <w:t>□</w:t>
            </w:r>
            <w:r w:rsidR="00D76B58" w:rsidRPr="009A23CB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="00E25A76">
              <w:rPr>
                <w:rFonts w:asciiTheme="minorHAnsi" w:eastAsia="Calibri" w:hAnsiTheme="minorHAnsi"/>
              </w:rPr>
              <w:t>nie</w:t>
            </w:r>
            <w:proofErr w:type="spellEnd"/>
          </w:p>
        </w:tc>
      </w:tr>
      <w:tr w:rsidR="00D76B58" w:rsidRPr="00DB168F" w:rsidTr="009A23CB">
        <w:trPr>
          <w:trHeight w:hRule="exact" w:val="288"/>
        </w:trPr>
        <w:tc>
          <w:tcPr>
            <w:tcW w:w="2160" w:type="pct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D76B58" w:rsidRPr="00DB168F" w:rsidRDefault="0094520C" w:rsidP="0094520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sk-SK"/>
              </w:rPr>
              <w:t>Špecifický spôsob stravovania, diéta, apetít</w:t>
            </w:r>
            <w:r w:rsidR="00AE7F46" w:rsidRPr="00DB168F">
              <w:rPr>
                <w:rFonts w:asciiTheme="minorHAnsi" w:eastAsia="Calibri" w:hAnsiTheme="minorHAnsi"/>
                <w:lang w:val="ru-RU"/>
              </w:rPr>
              <w:t>:</w:t>
            </w:r>
          </w:p>
        </w:tc>
        <w:tc>
          <w:tcPr>
            <w:tcW w:w="28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D76B58" w:rsidRPr="00DB168F" w:rsidRDefault="00D76B58" w:rsidP="007A38EC">
            <w:pPr>
              <w:rPr>
                <w:rFonts w:asciiTheme="minorHAnsi" w:hAnsiTheme="minorHAnsi"/>
                <w:lang w:val="ru-RU"/>
              </w:rPr>
            </w:pPr>
          </w:p>
        </w:tc>
      </w:tr>
      <w:tr w:rsidR="00D76B58" w:rsidRPr="00DB168F" w:rsidTr="009A23CB">
        <w:trPr>
          <w:trHeight w:hRule="exact" w:val="288"/>
        </w:trPr>
        <w:tc>
          <w:tcPr>
            <w:tcW w:w="2160" w:type="pct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D76B58" w:rsidRPr="00DB168F" w:rsidRDefault="0094520C" w:rsidP="0094520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sk-SK"/>
              </w:rPr>
              <w:t>Dom zdravia, v ktorom  sú lekárske záznamy:</w:t>
            </w:r>
          </w:p>
        </w:tc>
        <w:tc>
          <w:tcPr>
            <w:tcW w:w="28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D76B58" w:rsidRPr="00DB168F" w:rsidRDefault="00D76B58" w:rsidP="007A38EC">
            <w:pPr>
              <w:rPr>
                <w:rFonts w:asciiTheme="minorHAnsi" w:hAnsiTheme="minorHAnsi"/>
                <w:lang w:val="ru-RU"/>
              </w:rPr>
            </w:pPr>
          </w:p>
        </w:tc>
      </w:tr>
      <w:tr w:rsidR="00D76B58" w:rsidRPr="009A23CB" w:rsidTr="009A23CB">
        <w:trPr>
          <w:trHeight w:hRule="exact" w:val="288"/>
        </w:trPr>
        <w:tc>
          <w:tcPr>
            <w:tcW w:w="2160" w:type="pct"/>
            <w:tcBorders>
              <w:top w:val="single" w:sz="5" w:space="0" w:color="000000"/>
              <w:left w:val="single" w:sz="18" w:space="0" w:color="000000"/>
              <w:bottom w:val="single" w:sz="18" w:space="0" w:color="auto"/>
              <w:right w:val="single" w:sz="5" w:space="0" w:color="000000"/>
            </w:tcBorders>
          </w:tcPr>
          <w:p w:rsidR="00D76B58" w:rsidRPr="009A23CB" w:rsidRDefault="0094520C" w:rsidP="00B126E1">
            <w:pPr>
              <w:rPr>
                <w:rFonts w:asciiTheme="minorHAnsi" w:eastAsia="Calibri" w:hAnsiTheme="minorHAnsi"/>
              </w:rPr>
            </w:pPr>
            <w:proofErr w:type="spellStart"/>
            <w:r>
              <w:rPr>
                <w:rFonts w:asciiTheme="minorHAnsi" w:eastAsia="Calibri" w:hAnsiTheme="minorHAnsi"/>
              </w:rPr>
              <w:t>Vývinov</w:t>
            </w:r>
            <w:r w:rsidR="00B126E1">
              <w:rPr>
                <w:rFonts w:asciiTheme="minorHAnsi" w:eastAsia="Calibri" w:hAnsiTheme="minorHAnsi"/>
              </w:rPr>
              <w:t>é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poruchy</w:t>
            </w:r>
            <w:proofErr w:type="spellEnd"/>
            <w:r w:rsidR="00B126E1">
              <w:rPr>
                <w:rFonts w:asciiTheme="minorHAnsi" w:eastAsia="Calibri" w:hAnsiTheme="minorHAnsi"/>
              </w:rPr>
              <w:t xml:space="preserve"> u </w:t>
            </w:r>
            <w:proofErr w:type="spellStart"/>
            <w:r w:rsidR="00B126E1">
              <w:rPr>
                <w:rFonts w:asciiTheme="minorHAnsi" w:eastAsia="Calibri" w:hAnsiTheme="minorHAnsi"/>
              </w:rPr>
              <w:t>dieťaťa</w:t>
            </w:r>
            <w:proofErr w:type="spellEnd"/>
            <w:r w:rsidR="00AE7F46"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840" w:type="pct"/>
            <w:tcBorders>
              <w:top w:val="single" w:sz="5" w:space="0" w:color="000000"/>
              <w:left w:val="single" w:sz="5" w:space="0" w:color="000000"/>
              <w:bottom w:val="single" w:sz="18" w:space="0" w:color="auto"/>
              <w:right w:val="single" w:sz="18" w:space="0" w:color="000000"/>
            </w:tcBorders>
          </w:tcPr>
          <w:p w:rsidR="00D76B58" w:rsidRPr="009A23CB" w:rsidRDefault="009E2FF7" w:rsidP="00E25A76">
            <w:pPr>
              <w:rPr>
                <w:rFonts w:asciiTheme="minorHAnsi" w:eastAsia="Calibri" w:hAnsiTheme="minorHAnsi"/>
              </w:rPr>
            </w:pPr>
            <w:r w:rsidRPr="009A23CB">
              <w:rPr>
                <w:rFonts w:ascii="Arial" w:eastAsia="Calibri" w:hAnsi="Arial" w:cs="Arial"/>
              </w:rPr>
              <w:t>□</w:t>
            </w:r>
            <w:r w:rsidR="00D76B58" w:rsidRPr="009A23CB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="00E25A76">
              <w:rPr>
                <w:rFonts w:asciiTheme="minorHAnsi" w:eastAsia="Calibri" w:hAnsiTheme="minorHAnsi"/>
              </w:rPr>
              <w:t>áno</w:t>
            </w:r>
            <w:proofErr w:type="spellEnd"/>
            <w:r w:rsidR="00D76B58" w:rsidRPr="009A23CB">
              <w:rPr>
                <w:rFonts w:asciiTheme="minorHAnsi" w:eastAsia="Calibri" w:hAnsiTheme="minorHAnsi"/>
              </w:rPr>
              <w:t xml:space="preserve">                                                                   </w:t>
            </w:r>
            <w:r w:rsidRPr="009A23CB">
              <w:rPr>
                <w:rFonts w:ascii="Arial" w:eastAsia="Calibri" w:hAnsi="Arial" w:cs="Arial"/>
              </w:rPr>
              <w:t>□</w:t>
            </w:r>
            <w:r w:rsidR="00D76B58" w:rsidRPr="009A23CB">
              <w:rPr>
                <w:rFonts w:asciiTheme="minorHAnsi" w:eastAsia="Calibri" w:hAnsiTheme="minorHAnsi"/>
              </w:rPr>
              <w:t xml:space="preserve"> </w:t>
            </w:r>
            <w:proofErr w:type="spellStart"/>
            <w:r w:rsidR="00E25A76">
              <w:rPr>
                <w:rFonts w:asciiTheme="minorHAnsi" w:eastAsia="Calibri" w:hAnsiTheme="minorHAnsi"/>
              </w:rPr>
              <w:t>nie</w:t>
            </w:r>
            <w:proofErr w:type="spellEnd"/>
          </w:p>
        </w:tc>
      </w:tr>
    </w:tbl>
    <w:p w:rsidR="007D3FE3" w:rsidRDefault="007D3FE3" w:rsidP="007A38EC">
      <w:pPr>
        <w:rPr>
          <w:rFonts w:asciiTheme="minorHAnsi" w:eastAsia="Calibri" w:hAnsiTheme="minorHAnsi"/>
          <w:lang w:val="sr-Cyrl-CS"/>
        </w:rPr>
      </w:pPr>
    </w:p>
    <w:p w:rsidR="00AF3D97" w:rsidRDefault="00AF3D97" w:rsidP="007A38EC">
      <w:pPr>
        <w:rPr>
          <w:rFonts w:asciiTheme="minorHAnsi" w:eastAsia="Calibri" w:hAnsiTheme="minorHAnsi"/>
          <w:lang w:val="sr-Cyrl-CS"/>
        </w:rPr>
      </w:pPr>
    </w:p>
    <w:p w:rsidR="00AF3D97" w:rsidRDefault="00AF3D97" w:rsidP="007A38EC">
      <w:pPr>
        <w:rPr>
          <w:rFonts w:asciiTheme="minorHAnsi" w:eastAsia="Calibri" w:hAnsiTheme="minorHAnsi"/>
          <w:lang w:val="sr-Cyrl-CS"/>
        </w:rPr>
      </w:pPr>
    </w:p>
    <w:p w:rsidR="00AF3D97" w:rsidRPr="00AF3D97" w:rsidRDefault="00AF3D97" w:rsidP="007A38EC">
      <w:pPr>
        <w:rPr>
          <w:rFonts w:asciiTheme="minorHAnsi" w:eastAsia="Calibri" w:hAnsiTheme="minorHAnsi"/>
          <w:lang w:val="sr-Cyrl-CS"/>
        </w:rPr>
      </w:pPr>
    </w:p>
    <w:p w:rsidR="00AF3D97" w:rsidRDefault="00AF3D97" w:rsidP="00DC1BA3">
      <w:pPr>
        <w:jc w:val="center"/>
        <w:rPr>
          <w:rFonts w:asciiTheme="minorHAnsi" w:eastAsia="Calibri" w:hAnsiTheme="minorHAnsi"/>
          <w:b/>
          <w:lang w:val="sr-Cyrl-CS"/>
        </w:rPr>
      </w:pPr>
    </w:p>
    <w:p w:rsidR="00AF3D97" w:rsidRDefault="00AF3D97" w:rsidP="00DC1BA3">
      <w:pPr>
        <w:jc w:val="center"/>
        <w:rPr>
          <w:rFonts w:asciiTheme="minorHAnsi" w:eastAsia="Calibri" w:hAnsiTheme="minorHAnsi"/>
          <w:b/>
          <w:lang w:val="sr-Cyrl-CS"/>
        </w:rPr>
      </w:pPr>
    </w:p>
    <w:p w:rsidR="00D76B58" w:rsidRPr="00AF3D97" w:rsidRDefault="00B126E1" w:rsidP="00DC1BA3">
      <w:pPr>
        <w:jc w:val="center"/>
        <w:rPr>
          <w:rFonts w:asciiTheme="minorHAnsi" w:eastAsia="Calibri" w:hAnsiTheme="minorHAnsi"/>
          <w:b/>
          <w:lang w:val="sr-Cyrl-CS"/>
        </w:rPr>
      </w:pPr>
      <w:proofErr w:type="gramStart"/>
      <w:r>
        <w:rPr>
          <w:rFonts w:asciiTheme="minorHAnsi" w:eastAsia="Calibri" w:hAnsiTheme="minorHAnsi"/>
          <w:b/>
        </w:rPr>
        <w:lastRenderedPageBreak/>
        <w:t>ŠPECIFICKÉ  ÚDAJE</w:t>
      </w:r>
      <w:proofErr w:type="gramEnd"/>
      <w:r>
        <w:rPr>
          <w:rFonts w:asciiTheme="minorHAnsi" w:eastAsia="Calibri" w:hAnsiTheme="minorHAnsi"/>
          <w:b/>
        </w:rPr>
        <w:t xml:space="preserve">  O   DIEŤATI</w:t>
      </w:r>
      <w:r w:rsidR="00AF3D97">
        <w:rPr>
          <w:rFonts w:asciiTheme="minorHAnsi" w:eastAsia="Calibri" w:hAnsiTheme="minorHAnsi"/>
          <w:b/>
          <w:lang w:val="sr-Cyrl-CS"/>
        </w:rPr>
        <w:t>*</w:t>
      </w:r>
    </w:p>
    <w:p w:rsidR="007D3FE3" w:rsidRPr="00DC1BA3" w:rsidRDefault="007D3FE3" w:rsidP="00DC1BA3">
      <w:pPr>
        <w:jc w:val="center"/>
        <w:rPr>
          <w:rFonts w:asciiTheme="minorHAnsi" w:eastAsia="Calibri" w:hAnsiTheme="minorHAnsi"/>
          <w:b/>
        </w:rPr>
      </w:pPr>
    </w:p>
    <w:tbl>
      <w:tblPr>
        <w:tblStyle w:val="TableGrid"/>
        <w:tblW w:w="491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87"/>
        <w:gridCol w:w="4950"/>
      </w:tblGrid>
      <w:tr w:rsidR="0082179F" w:rsidRPr="00DB168F" w:rsidTr="009A23CB">
        <w:trPr>
          <w:trHeight w:val="288"/>
          <w:jc w:val="center"/>
        </w:trPr>
        <w:tc>
          <w:tcPr>
            <w:tcW w:w="2405" w:type="pct"/>
          </w:tcPr>
          <w:p w:rsidR="00B126E1" w:rsidRDefault="00C42B43" w:rsidP="007A38EC">
            <w:pPr>
              <w:rPr>
                <w:rFonts w:asciiTheme="minorHAnsi" w:eastAsia="Calibri" w:hAnsiTheme="minorHAnsi"/>
                <w:lang w:val="sk-SK"/>
              </w:rPr>
            </w:pPr>
            <w:bookmarkStart w:id="1" w:name="OLE_LINK1"/>
            <w:r w:rsidRPr="00DB168F">
              <w:rPr>
                <w:rFonts w:ascii="Arial" w:eastAsia="Calibri" w:hAnsi="Arial" w:cs="Arial"/>
                <w:lang w:val="ru-RU"/>
              </w:rPr>
              <w:t>□</w:t>
            </w:r>
            <w:r w:rsidRPr="00DB168F">
              <w:rPr>
                <w:rFonts w:asciiTheme="minorHAnsi" w:eastAsia="Calibri" w:hAnsiTheme="minorHAnsi"/>
                <w:lang w:val="ru-RU"/>
              </w:rPr>
              <w:t xml:space="preserve"> </w:t>
            </w:r>
            <w:r w:rsidR="0082179F" w:rsidRPr="00DB168F">
              <w:rPr>
                <w:rFonts w:asciiTheme="minorHAnsi" w:eastAsia="Calibri" w:hAnsiTheme="minorHAnsi"/>
                <w:lang w:val="ru-RU"/>
              </w:rPr>
              <w:t xml:space="preserve"> </w:t>
            </w:r>
            <w:r w:rsidR="00B126E1">
              <w:rPr>
                <w:rFonts w:asciiTheme="minorHAnsi" w:eastAsia="Calibri" w:hAnsiTheme="minorHAnsi"/>
                <w:lang w:val="sk-SK"/>
              </w:rPr>
              <w:t>Rodina  s ťažko chorým dieťaťom</w:t>
            </w:r>
          </w:p>
          <w:p w:rsidR="0082179F" w:rsidRPr="00B126E1" w:rsidRDefault="00C42B43" w:rsidP="007A38EC">
            <w:pPr>
              <w:rPr>
                <w:rFonts w:asciiTheme="minorHAnsi" w:eastAsia="Calibri" w:hAnsiTheme="minorHAnsi"/>
                <w:lang w:val="sk-SK"/>
              </w:rPr>
            </w:pPr>
            <w:r w:rsidRPr="00DB168F">
              <w:rPr>
                <w:rFonts w:ascii="Arial" w:eastAsia="Calibri" w:hAnsi="Arial" w:cs="Arial"/>
                <w:lang w:val="ru-RU"/>
              </w:rPr>
              <w:t>□</w:t>
            </w:r>
            <w:r w:rsidRPr="00DB168F">
              <w:rPr>
                <w:rFonts w:asciiTheme="minorHAnsi" w:eastAsia="Calibri" w:hAnsiTheme="minorHAnsi"/>
                <w:lang w:val="ru-RU"/>
              </w:rPr>
              <w:t xml:space="preserve"> </w:t>
            </w:r>
            <w:r w:rsidR="0082179F" w:rsidRPr="00DB168F">
              <w:rPr>
                <w:rFonts w:asciiTheme="minorHAnsi" w:eastAsia="Calibri" w:hAnsiTheme="minorHAnsi"/>
                <w:lang w:val="ru-RU"/>
              </w:rPr>
              <w:t xml:space="preserve"> </w:t>
            </w:r>
            <w:r w:rsidR="00B126E1">
              <w:rPr>
                <w:rFonts w:asciiTheme="minorHAnsi" w:eastAsia="Calibri" w:hAnsiTheme="minorHAnsi"/>
                <w:lang w:val="sk-SK"/>
              </w:rPr>
              <w:t>Rodina so zdravotne postihnutým dieťaťom</w:t>
            </w:r>
          </w:p>
          <w:p w:rsidR="0082179F" w:rsidRPr="00B126E1" w:rsidRDefault="00C42B43" w:rsidP="007A38EC">
            <w:pPr>
              <w:rPr>
                <w:rFonts w:asciiTheme="minorHAnsi" w:eastAsia="Calibri" w:hAnsiTheme="minorHAnsi"/>
                <w:lang w:val="sk-SK"/>
              </w:rPr>
            </w:pPr>
            <w:r w:rsidRPr="00DB168F">
              <w:rPr>
                <w:rFonts w:ascii="Arial" w:eastAsia="Calibri" w:hAnsi="Arial" w:cs="Arial"/>
                <w:lang w:val="ru-RU"/>
              </w:rPr>
              <w:t>□</w:t>
            </w:r>
            <w:r w:rsidRPr="00DB168F">
              <w:rPr>
                <w:rFonts w:asciiTheme="minorHAnsi" w:eastAsia="Calibri" w:hAnsiTheme="minorHAnsi"/>
                <w:lang w:val="ru-RU"/>
              </w:rPr>
              <w:t xml:space="preserve"> </w:t>
            </w:r>
            <w:r w:rsidR="0082179F" w:rsidRPr="00DB168F">
              <w:rPr>
                <w:rFonts w:asciiTheme="minorHAnsi" w:eastAsia="Calibri" w:hAnsiTheme="minorHAnsi"/>
                <w:lang w:val="ru-RU"/>
              </w:rPr>
              <w:t xml:space="preserve"> </w:t>
            </w:r>
            <w:r w:rsidR="00B126E1">
              <w:rPr>
                <w:rFonts w:asciiTheme="minorHAnsi" w:eastAsia="Calibri" w:hAnsiTheme="minorHAnsi"/>
                <w:lang w:val="sk-SK"/>
              </w:rPr>
              <w:t>Ťažko chorý rodič dieťaťa</w:t>
            </w:r>
          </w:p>
          <w:p w:rsidR="0082179F" w:rsidRPr="00B126E1" w:rsidRDefault="00C42B43" w:rsidP="007A38EC">
            <w:pPr>
              <w:rPr>
                <w:rFonts w:asciiTheme="minorHAnsi" w:eastAsia="Calibri" w:hAnsiTheme="minorHAnsi"/>
                <w:lang w:val="sk-SK"/>
              </w:rPr>
            </w:pPr>
            <w:r w:rsidRPr="00DB168F">
              <w:rPr>
                <w:rFonts w:ascii="Arial" w:eastAsia="Calibri" w:hAnsi="Arial" w:cs="Arial"/>
                <w:lang w:val="ru-RU"/>
              </w:rPr>
              <w:t>□</w:t>
            </w:r>
            <w:r w:rsidRPr="00DB168F">
              <w:rPr>
                <w:rFonts w:asciiTheme="minorHAnsi" w:eastAsia="Calibri" w:hAnsiTheme="minorHAnsi"/>
                <w:lang w:val="ru-RU"/>
              </w:rPr>
              <w:t xml:space="preserve"> </w:t>
            </w:r>
            <w:r w:rsidR="0082179F" w:rsidRPr="00DB168F">
              <w:rPr>
                <w:rFonts w:asciiTheme="minorHAnsi" w:eastAsia="Calibri" w:hAnsiTheme="minorHAnsi"/>
                <w:lang w:val="ru-RU"/>
              </w:rPr>
              <w:t xml:space="preserve"> </w:t>
            </w:r>
            <w:r w:rsidR="00B126E1">
              <w:rPr>
                <w:rFonts w:asciiTheme="minorHAnsi" w:eastAsia="Calibri" w:hAnsiTheme="minorHAnsi"/>
                <w:lang w:val="sk-SK"/>
              </w:rPr>
              <w:t>Dieťa  v opatrovníctve</w:t>
            </w:r>
          </w:p>
          <w:p w:rsidR="0082179F" w:rsidRPr="00B126E1" w:rsidRDefault="00C42B43" w:rsidP="007A38EC">
            <w:pPr>
              <w:rPr>
                <w:rFonts w:asciiTheme="minorHAnsi" w:eastAsia="Calibri" w:hAnsiTheme="minorHAnsi"/>
                <w:lang w:val="sk-SK"/>
              </w:rPr>
            </w:pPr>
            <w:r w:rsidRPr="00DB168F">
              <w:rPr>
                <w:rFonts w:ascii="Arial" w:eastAsia="Calibri" w:hAnsi="Arial" w:cs="Arial"/>
                <w:lang w:val="ru-RU"/>
              </w:rPr>
              <w:t>□</w:t>
            </w:r>
            <w:r w:rsidRPr="00DB168F">
              <w:rPr>
                <w:rFonts w:asciiTheme="minorHAnsi" w:eastAsia="Calibri" w:hAnsiTheme="minorHAnsi"/>
                <w:lang w:val="ru-RU"/>
              </w:rPr>
              <w:t xml:space="preserve"> </w:t>
            </w:r>
            <w:r w:rsidR="0082179F" w:rsidRPr="00DB168F">
              <w:rPr>
                <w:rFonts w:asciiTheme="minorHAnsi" w:eastAsia="Calibri" w:hAnsiTheme="minorHAnsi"/>
                <w:lang w:val="ru-RU"/>
              </w:rPr>
              <w:t xml:space="preserve"> </w:t>
            </w:r>
            <w:r w:rsidR="00B126E1">
              <w:rPr>
                <w:rFonts w:asciiTheme="minorHAnsi" w:eastAsia="Calibri" w:hAnsiTheme="minorHAnsi"/>
                <w:lang w:val="sk-SK"/>
              </w:rPr>
              <w:t>Pestúnska rodina</w:t>
            </w:r>
          </w:p>
          <w:p w:rsidR="0082179F" w:rsidRPr="00B126E1" w:rsidRDefault="00C42B43" w:rsidP="007A38EC">
            <w:pPr>
              <w:rPr>
                <w:rFonts w:asciiTheme="minorHAnsi" w:eastAsia="Calibri" w:hAnsiTheme="minorHAnsi"/>
                <w:lang w:val="sk-SK"/>
              </w:rPr>
            </w:pPr>
            <w:r w:rsidRPr="00DB168F">
              <w:rPr>
                <w:rFonts w:ascii="Arial" w:eastAsia="Calibri" w:hAnsi="Arial" w:cs="Arial"/>
                <w:lang w:val="ru-RU"/>
              </w:rPr>
              <w:t>□</w:t>
            </w:r>
            <w:r w:rsidRPr="00DB168F">
              <w:rPr>
                <w:rFonts w:asciiTheme="minorHAnsi" w:eastAsia="Calibri" w:hAnsiTheme="minorHAnsi"/>
                <w:lang w:val="ru-RU"/>
              </w:rPr>
              <w:t xml:space="preserve"> </w:t>
            </w:r>
            <w:r w:rsidR="0082179F" w:rsidRPr="00DB168F">
              <w:rPr>
                <w:rFonts w:asciiTheme="minorHAnsi" w:eastAsia="Calibri" w:hAnsiTheme="minorHAnsi"/>
                <w:lang w:val="ru-RU"/>
              </w:rPr>
              <w:t xml:space="preserve"> </w:t>
            </w:r>
            <w:r w:rsidR="001C7149">
              <w:rPr>
                <w:rFonts w:asciiTheme="minorHAnsi" w:eastAsia="Calibri" w:hAnsiTheme="minorHAnsi"/>
                <w:lang w:val="sk-SK"/>
              </w:rPr>
              <w:t>Rodina je užívateľ peňažnej sociálne</w:t>
            </w:r>
            <w:r w:rsidR="00B126E1">
              <w:rPr>
                <w:rFonts w:asciiTheme="minorHAnsi" w:eastAsia="Calibri" w:hAnsiTheme="minorHAnsi"/>
                <w:lang w:val="sk-SK"/>
              </w:rPr>
              <w:t>j pomoci</w:t>
            </w:r>
          </w:p>
          <w:bookmarkEnd w:id="1"/>
          <w:p w:rsidR="0082179F" w:rsidRPr="00B126E1" w:rsidRDefault="00C42B43" w:rsidP="007A38EC">
            <w:pPr>
              <w:rPr>
                <w:rFonts w:asciiTheme="minorHAnsi" w:eastAsia="Calibri" w:hAnsiTheme="minorHAnsi"/>
                <w:lang w:val="sk-SK"/>
              </w:rPr>
            </w:pPr>
            <w:r w:rsidRPr="00DB168F">
              <w:rPr>
                <w:rFonts w:ascii="Arial" w:eastAsia="Calibri" w:hAnsi="Arial" w:cs="Arial"/>
                <w:lang w:val="ru-RU"/>
              </w:rPr>
              <w:t>□</w:t>
            </w:r>
            <w:r w:rsidRPr="00DB168F">
              <w:rPr>
                <w:rFonts w:asciiTheme="minorHAnsi" w:eastAsia="Calibri" w:hAnsiTheme="minorHAnsi"/>
                <w:lang w:val="ru-RU"/>
              </w:rPr>
              <w:t xml:space="preserve"> </w:t>
            </w:r>
            <w:r w:rsidR="0082179F" w:rsidRPr="00DB168F">
              <w:rPr>
                <w:rFonts w:asciiTheme="minorHAnsi" w:eastAsia="Calibri" w:hAnsiTheme="minorHAnsi"/>
                <w:lang w:val="ru-RU"/>
              </w:rPr>
              <w:t xml:space="preserve"> </w:t>
            </w:r>
            <w:r w:rsidR="00B126E1">
              <w:rPr>
                <w:rFonts w:asciiTheme="minorHAnsi" w:eastAsia="Calibri" w:hAnsiTheme="minorHAnsi"/>
                <w:lang w:val="sk-SK"/>
              </w:rPr>
              <w:t xml:space="preserve">Vysídlená alebo </w:t>
            </w:r>
            <w:r w:rsidR="00EB371D">
              <w:rPr>
                <w:rFonts w:asciiTheme="minorHAnsi" w:eastAsia="Calibri" w:hAnsiTheme="minorHAnsi"/>
                <w:lang w:val="sk-SK"/>
              </w:rPr>
              <w:t>vyhnaná rodina</w:t>
            </w:r>
          </w:p>
          <w:p w:rsidR="0082179F" w:rsidRPr="00EB371D" w:rsidRDefault="00C42B43" w:rsidP="00EB371D">
            <w:pPr>
              <w:rPr>
                <w:rFonts w:asciiTheme="minorHAnsi" w:eastAsia="Calibri" w:hAnsiTheme="minorHAnsi"/>
                <w:lang w:val="sk-SK"/>
              </w:rPr>
            </w:pPr>
            <w:r w:rsidRPr="00DB168F">
              <w:rPr>
                <w:rFonts w:ascii="Arial" w:eastAsia="Calibri" w:hAnsi="Arial" w:cs="Arial"/>
                <w:lang w:val="ru-RU"/>
              </w:rPr>
              <w:t>□</w:t>
            </w:r>
            <w:r w:rsidRPr="00DB168F">
              <w:rPr>
                <w:rFonts w:asciiTheme="minorHAnsi" w:eastAsia="Calibri" w:hAnsiTheme="minorHAnsi"/>
                <w:lang w:val="ru-RU"/>
              </w:rPr>
              <w:t xml:space="preserve"> </w:t>
            </w:r>
            <w:r w:rsidR="0082179F" w:rsidRPr="00DB168F">
              <w:rPr>
                <w:rFonts w:asciiTheme="minorHAnsi" w:eastAsia="Calibri" w:hAnsiTheme="minorHAnsi"/>
                <w:lang w:val="ru-RU"/>
              </w:rPr>
              <w:t xml:space="preserve"> </w:t>
            </w:r>
            <w:r w:rsidR="00EB371D">
              <w:rPr>
                <w:rFonts w:asciiTheme="minorHAnsi" w:eastAsia="Calibri" w:hAnsiTheme="minorHAnsi"/>
                <w:lang w:val="sk-SK"/>
              </w:rPr>
              <w:t xml:space="preserve">Dieťa zo </w:t>
            </w:r>
            <w:proofErr w:type="spellStart"/>
            <w:r w:rsidR="00EB371D">
              <w:rPr>
                <w:rFonts w:asciiTheme="minorHAnsi" w:eastAsia="Calibri" w:hAnsiTheme="minorHAnsi"/>
                <w:lang w:val="sk-SK"/>
              </w:rPr>
              <w:t>sociálno</w:t>
            </w:r>
            <w:proofErr w:type="spellEnd"/>
            <w:r w:rsidR="00EB371D">
              <w:rPr>
                <w:rFonts w:asciiTheme="minorHAnsi" w:eastAsia="Calibri" w:hAnsiTheme="minorHAnsi"/>
                <w:lang w:val="sk-SK"/>
              </w:rPr>
              <w:t xml:space="preserve"> nestimulačného prostredia</w:t>
            </w:r>
          </w:p>
        </w:tc>
        <w:tc>
          <w:tcPr>
            <w:tcW w:w="2595" w:type="pct"/>
          </w:tcPr>
          <w:p w:rsidR="00EB371D" w:rsidRDefault="00C42B43" w:rsidP="007A38EC">
            <w:pPr>
              <w:rPr>
                <w:rFonts w:asciiTheme="minorHAnsi" w:eastAsia="Calibri" w:hAnsiTheme="minorHAnsi"/>
                <w:lang w:val="sk-SK"/>
              </w:rPr>
            </w:pPr>
            <w:r w:rsidRPr="00DB168F">
              <w:rPr>
                <w:rFonts w:ascii="Arial" w:eastAsia="Calibri" w:hAnsi="Arial" w:cs="Arial"/>
                <w:lang w:val="ru-RU"/>
              </w:rPr>
              <w:t>□</w:t>
            </w:r>
            <w:r w:rsidRPr="00DB168F">
              <w:rPr>
                <w:rFonts w:asciiTheme="minorHAnsi" w:eastAsia="Calibri" w:hAnsiTheme="minorHAnsi"/>
                <w:lang w:val="ru-RU"/>
              </w:rPr>
              <w:t xml:space="preserve"> </w:t>
            </w:r>
            <w:r w:rsidR="0082179F" w:rsidRPr="00DB168F">
              <w:rPr>
                <w:rFonts w:asciiTheme="minorHAnsi" w:eastAsia="Calibri" w:hAnsiTheme="minorHAnsi"/>
                <w:lang w:val="ru-RU"/>
              </w:rPr>
              <w:t xml:space="preserve"> </w:t>
            </w:r>
            <w:r w:rsidR="00EB371D">
              <w:rPr>
                <w:rFonts w:asciiTheme="minorHAnsi" w:eastAsia="Calibri" w:hAnsiTheme="minorHAnsi"/>
                <w:lang w:val="sk-SK"/>
              </w:rPr>
              <w:t xml:space="preserve">Rodič </w:t>
            </w:r>
            <w:proofErr w:type="spellStart"/>
            <w:r w:rsidR="00EB371D">
              <w:rPr>
                <w:rFonts w:asciiTheme="minorHAnsi" w:eastAsia="Calibri" w:hAnsiTheme="minorHAnsi"/>
                <w:lang w:val="sk-SK"/>
              </w:rPr>
              <w:t>samoživiteľ</w:t>
            </w:r>
            <w:proofErr w:type="spellEnd"/>
          </w:p>
          <w:p w:rsidR="0082179F" w:rsidRPr="00EB371D" w:rsidRDefault="00C42B43" w:rsidP="007A38EC">
            <w:pPr>
              <w:rPr>
                <w:rFonts w:asciiTheme="minorHAnsi" w:eastAsia="Calibri" w:hAnsiTheme="minorHAnsi"/>
                <w:lang w:val="sk-SK"/>
              </w:rPr>
            </w:pPr>
            <w:r w:rsidRPr="00DB168F">
              <w:rPr>
                <w:rFonts w:ascii="Arial" w:eastAsia="Calibri" w:hAnsi="Arial" w:cs="Arial"/>
                <w:lang w:val="ru-RU"/>
              </w:rPr>
              <w:t>□</w:t>
            </w:r>
            <w:r w:rsidRPr="00DB168F">
              <w:rPr>
                <w:rFonts w:asciiTheme="minorHAnsi" w:eastAsia="Calibri" w:hAnsiTheme="minorHAnsi"/>
                <w:lang w:val="ru-RU"/>
              </w:rPr>
              <w:t xml:space="preserve"> </w:t>
            </w:r>
            <w:r w:rsidR="0082179F" w:rsidRPr="00DB168F">
              <w:rPr>
                <w:rFonts w:asciiTheme="minorHAnsi" w:eastAsia="Calibri" w:hAnsiTheme="minorHAnsi"/>
                <w:lang w:val="ru-RU"/>
              </w:rPr>
              <w:t xml:space="preserve"> </w:t>
            </w:r>
            <w:r w:rsidR="00EB371D">
              <w:rPr>
                <w:rFonts w:asciiTheme="minorHAnsi" w:eastAsia="Calibri" w:hAnsiTheme="minorHAnsi"/>
                <w:lang w:val="sk-SK"/>
              </w:rPr>
              <w:t>Rodič vo vyšetrovacej väzbe alebo vo väzení</w:t>
            </w:r>
          </w:p>
          <w:p w:rsidR="0082179F" w:rsidRPr="00EB371D" w:rsidRDefault="00C42B43" w:rsidP="007A38EC">
            <w:pPr>
              <w:rPr>
                <w:rFonts w:asciiTheme="minorHAnsi" w:eastAsia="Calibri" w:hAnsiTheme="minorHAnsi"/>
                <w:lang w:val="sk-SK"/>
              </w:rPr>
            </w:pPr>
            <w:r w:rsidRPr="00DB168F">
              <w:rPr>
                <w:rFonts w:ascii="Arial" w:eastAsia="Calibri" w:hAnsi="Arial" w:cs="Arial"/>
                <w:lang w:val="ru-RU"/>
              </w:rPr>
              <w:t>□</w:t>
            </w:r>
            <w:r w:rsidRPr="00DB168F">
              <w:rPr>
                <w:rFonts w:asciiTheme="minorHAnsi" w:eastAsia="Calibri" w:hAnsiTheme="minorHAnsi"/>
                <w:lang w:val="ru-RU"/>
              </w:rPr>
              <w:t xml:space="preserve"> </w:t>
            </w:r>
            <w:r w:rsidR="0082179F" w:rsidRPr="00DB168F">
              <w:rPr>
                <w:rFonts w:asciiTheme="minorHAnsi" w:eastAsia="Calibri" w:hAnsiTheme="minorHAnsi"/>
                <w:lang w:val="ru-RU"/>
              </w:rPr>
              <w:t xml:space="preserve"> </w:t>
            </w:r>
            <w:r w:rsidR="00EB371D">
              <w:rPr>
                <w:rFonts w:asciiTheme="minorHAnsi" w:eastAsia="Calibri" w:hAnsiTheme="minorHAnsi"/>
                <w:lang w:val="sk-SK"/>
              </w:rPr>
              <w:t>Rodič zamestnaný v zahraničí</w:t>
            </w:r>
          </w:p>
          <w:p w:rsidR="0082179F" w:rsidRPr="00EB371D" w:rsidRDefault="00C42B43" w:rsidP="007A38EC">
            <w:pPr>
              <w:rPr>
                <w:rFonts w:asciiTheme="minorHAnsi" w:eastAsia="Calibri" w:hAnsiTheme="minorHAnsi"/>
                <w:lang w:val="sk-SK"/>
              </w:rPr>
            </w:pPr>
            <w:r w:rsidRPr="00DB168F">
              <w:rPr>
                <w:rFonts w:ascii="Arial" w:eastAsia="Calibri" w:hAnsi="Arial" w:cs="Arial"/>
                <w:lang w:val="ru-RU"/>
              </w:rPr>
              <w:t>□</w:t>
            </w:r>
            <w:r w:rsidRPr="00DB168F">
              <w:rPr>
                <w:rFonts w:asciiTheme="minorHAnsi" w:eastAsia="Calibri" w:hAnsiTheme="minorHAnsi"/>
                <w:lang w:val="ru-RU"/>
              </w:rPr>
              <w:t xml:space="preserve"> </w:t>
            </w:r>
            <w:r w:rsidR="00EB371D">
              <w:rPr>
                <w:rFonts w:asciiTheme="minorHAnsi" w:eastAsia="Calibri" w:hAnsiTheme="minorHAnsi"/>
                <w:lang w:val="sk-SK"/>
              </w:rPr>
              <w:t xml:space="preserve"> Rodina, v ktorej existuje násilie</w:t>
            </w:r>
          </w:p>
          <w:p w:rsidR="0082179F" w:rsidRPr="00DB168F" w:rsidRDefault="00C42B43" w:rsidP="007A38EC">
            <w:pPr>
              <w:rPr>
                <w:rFonts w:asciiTheme="minorHAnsi" w:eastAsia="Calibri" w:hAnsiTheme="minorHAnsi"/>
                <w:lang w:val="ru-RU"/>
              </w:rPr>
            </w:pPr>
            <w:r w:rsidRPr="00DB168F">
              <w:rPr>
                <w:rFonts w:ascii="Arial" w:eastAsia="Calibri" w:hAnsi="Arial" w:cs="Arial"/>
                <w:lang w:val="ru-RU"/>
              </w:rPr>
              <w:t>□</w:t>
            </w:r>
            <w:r w:rsidRPr="00DB168F">
              <w:rPr>
                <w:rFonts w:asciiTheme="minorHAnsi" w:eastAsia="Calibri" w:hAnsiTheme="minorHAnsi"/>
                <w:lang w:val="ru-RU"/>
              </w:rPr>
              <w:t xml:space="preserve"> </w:t>
            </w:r>
            <w:r w:rsidR="0082179F" w:rsidRPr="00DB168F">
              <w:rPr>
                <w:rFonts w:asciiTheme="minorHAnsi" w:eastAsia="Calibri" w:hAnsiTheme="minorHAnsi"/>
                <w:lang w:val="ru-RU"/>
              </w:rPr>
              <w:t xml:space="preserve"> </w:t>
            </w:r>
            <w:r w:rsidR="00EB371D">
              <w:rPr>
                <w:rFonts w:asciiTheme="minorHAnsi" w:eastAsia="Calibri" w:hAnsiTheme="minorHAnsi"/>
                <w:lang w:val="sk-SK"/>
              </w:rPr>
              <w:t>Rodič vojnový invalid</w:t>
            </w:r>
            <w:r w:rsidR="0082179F" w:rsidRPr="00DB168F">
              <w:rPr>
                <w:rFonts w:asciiTheme="minorHAnsi" w:eastAsia="Calibri" w:hAnsiTheme="minorHAnsi"/>
                <w:lang w:val="ru-RU"/>
              </w:rPr>
              <w:t xml:space="preserve">      </w:t>
            </w:r>
          </w:p>
          <w:p w:rsidR="0082179F" w:rsidRPr="00EB371D" w:rsidRDefault="00C42B43" w:rsidP="00EB371D">
            <w:pPr>
              <w:rPr>
                <w:rFonts w:asciiTheme="minorHAnsi" w:eastAsia="Calibri" w:hAnsiTheme="minorHAnsi"/>
                <w:lang w:val="sk-SK"/>
              </w:rPr>
            </w:pPr>
            <w:r w:rsidRPr="00DB168F">
              <w:rPr>
                <w:rFonts w:ascii="Arial" w:eastAsia="Calibri" w:hAnsi="Arial" w:cs="Arial"/>
                <w:lang w:val="ru-RU"/>
              </w:rPr>
              <w:t>□</w:t>
            </w:r>
            <w:r w:rsidRPr="00DB168F">
              <w:rPr>
                <w:rFonts w:asciiTheme="minorHAnsi" w:eastAsia="Calibri" w:hAnsiTheme="minorHAnsi"/>
                <w:lang w:val="ru-RU"/>
              </w:rPr>
              <w:t xml:space="preserve"> </w:t>
            </w:r>
            <w:r w:rsidR="0082179F" w:rsidRPr="00DB168F">
              <w:rPr>
                <w:rFonts w:asciiTheme="minorHAnsi" w:eastAsia="Calibri" w:hAnsiTheme="minorHAnsi"/>
                <w:lang w:val="ru-RU"/>
              </w:rPr>
              <w:t xml:space="preserve"> </w:t>
            </w:r>
            <w:r w:rsidR="00EB371D">
              <w:rPr>
                <w:rFonts w:asciiTheme="minorHAnsi" w:eastAsia="Calibri" w:hAnsiTheme="minorHAnsi"/>
                <w:lang w:val="sk-SK"/>
              </w:rPr>
              <w:t>Odporúčanie strediska pre sociálnu prácu</w:t>
            </w:r>
          </w:p>
        </w:tc>
      </w:tr>
    </w:tbl>
    <w:p w:rsidR="009133BC" w:rsidRPr="00DB168F" w:rsidRDefault="009133BC" w:rsidP="007A38EC">
      <w:pPr>
        <w:rPr>
          <w:rFonts w:asciiTheme="minorHAnsi" w:eastAsia="Calibri" w:hAnsiTheme="minorHAnsi"/>
          <w:b/>
          <w:lang w:val="ru-RU"/>
        </w:rPr>
      </w:pPr>
    </w:p>
    <w:p w:rsidR="000F1D21" w:rsidRDefault="000247D3" w:rsidP="00762E16">
      <w:pPr>
        <w:pStyle w:val="ListParagraph"/>
        <w:numPr>
          <w:ilvl w:val="0"/>
          <w:numId w:val="7"/>
        </w:numPr>
        <w:rPr>
          <w:rFonts w:asciiTheme="minorHAnsi" w:eastAsia="Calibri" w:hAnsiTheme="minorHAnsi"/>
          <w:b/>
          <w:lang w:val="ru-RU"/>
        </w:rPr>
      </w:pPr>
      <w:r w:rsidRPr="000F1D21">
        <w:rPr>
          <w:rFonts w:asciiTheme="minorHAnsi" w:eastAsia="Calibri" w:hAnsiTheme="minorHAnsi"/>
          <w:b/>
          <w:lang w:val="sk-SK"/>
        </w:rPr>
        <w:t xml:space="preserve">Súhlasím s tým,  aby sa zvlášť citlivé údaje, v súlade so Zákonom o ochrane  </w:t>
      </w:r>
      <w:r w:rsidR="000F1D21" w:rsidRPr="000F1D21">
        <w:rPr>
          <w:rFonts w:asciiTheme="minorHAnsi" w:eastAsia="Calibri" w:hAnsiTheme="minorHAnsi"/>
          <w:b/>
          <w:lang w:val="sk-SK"/>
        </w:rPr>
        <w:t xml:space="preserve">osobných </w:t>
      </w:r>
      <w:r w:rsidRPr="000F1D21">
        <w:rPr>
          <w:rFonts w:asciiTheme="minorHAnsi" w:eastAsia="Calibri" w:hAnsiTheme="minorHAnsi"/>
          <w:b/>
          <w:lang w:val="sk-SK"/>
        </w:rPr>
        <w:t>údajov</w:t>
      </w:r>
      <w:r w:rsidR="00CC338B" w:rsidRPr="000F1D21">
        <w:rPr>
          <w:rFonts w:asciiTheme="minorHAnsi" w:eastAsia="Calibri" w:hAnsiTheme="minorHAnsi"/>
          <w:b/>
          <w:lang w:val="ru-RU"/>
        </w:rPr>
        <w:t>,</w:t>
      </w:r>
      <w:r w:rsidR="000F1D21">
        <w:rPr>
          <w:rFonts w:asciiTheme="minorHAnsi" w:eastAsia="Calibri" w:hAnsiTheme="minorHAnsi"/>
          <w:b/>
          <w:lang w:val="sk-SK"/>
        </w:rPr>
        <w:t xml:space="preserve"> </w:t>
      </w:r>
      <w:r w:rsidR="000F1D21" w:rsidRPr="000F1D21">
        <w:rPr>
          <w:rFonts w:asciiTheme="minorHAnsi" w:eastAsia="Calibri" w:hAnsiTheme="minorHAnsi"/>
          <w:b/>
          <w:lang w:val="sk-SK"/>
        </w:rPr>
        <w:t>p</w:t>
      </w:r>
      <w:r w:rsidR="000F1D21">
        <w:rPr>
          <w:rFonts w:asciiTheme="minorHAnsi" w:eastAsia="Calibri" w:hAnsiTheme="minorHAnsi"/>
          <w:b/>
          <w:lang w:val="sk-SK"/>
        </w:rPr>
        <w:t>oužili výlučne na  účel zápisu d</w:t>
      </w:r>
      <w:r w:rsidR="000F1D21" w:rsidRPr="000F1D21">
        <w:rPr>
          <w:rFonts w:asciiTheme="minorHAnsi" w:eastAsia="Calibri" w:hAnsiTheme="minorHAnsi"/>
          <w:b/>
          <w:lang w:val="sk-SK"/>
        </w:rPr>
        <w:t>ieťaťa do predškolskej usta</w:t>
      </w:r>
      <w:r w:rsidR="000F1D21">
        <w:rPr>
          <w:rFonts w:asciiTheme="minorHAnsi" w:eastAsia="Calibri" w:hAnsiTheme="minorHAnsi"/>
          <w:b/>
          <w:lang w:val="sk-SK"/>
        </w:rPr>
        <w:t>n</w:t>
      </w:r>
      <w:r w:rsidR="000F1D21" w:rsidRPr="000F1D21">
        <w:rPr>
          <w:rFonts w:asciiTheme="minorHAnsi" w:eastAsia="Calibri" w:hAnsiTheme="minorHAnsi"/>
          <w:b/>
          <w:lang w:val="sk-SK"/>
        </w:rPr>
        <w:t>ovizne</w:t>
      </w:r>
      <w:r w:rsidR="000F1D21">
        <w:rPr>
          <w:rFonts w:asciiTheme="minorHAnsi" w:eastAsia="Calibri" w:hAnsiTheme="minorHAnsi"/>
          <w:b/>
          <w:lang w:val="ru-RU"/>
        </w:rPr>
        <w:t>.</w:t>
      </w:r>
    </w:p>
    <w:p w:rsidR="007D46DC" w:rsidRPr="000F1D21" w:rsidRDefault="000F1D21" w:rsidP="00762E16">
      <w:pPr>
        <w:pStyle w:val="ListParagraph"/>
        <w:numPr>
          <w:ilvl w:val="0"/>
          <w:numId w:val="7"/>
        </w:numPr>
        <w:rPr>
          <w:rFonts w:asciiTheme="minorHAnsi" w:eastAsia="Calibri" w:hAnsiTheme="minorHAnsi"/>
          <w:b/>
          <w:lang w:val="ru-RU"/>
        </w:rPr>
      </w:pPr>
      <w:r>
        <w:rPr>
          <w:rFonts w:asciiTheme="minorHAnsi" w:eastAsia="Calibri" w:hAnsiTheme="minorHAnsi"/>
          <w:b/>
          <w:lang w:val="sk-SK"/>
        </w:rPr>
        <w:t>Pod úplnou zodpovednosťou vyh</w:t>
      </w:r>
      <w:r w:rsidR="00CA0E0B">
        <w:rPr>
          <w:rFonts w:asciiTheme="minorHAnsi" w:eastAsia="Calibri" w:hAnsiTheme="minorHAnsi"/>
          <w:b/>
          <w:lang w:val="sk-SK"/>
        </w:rPr>
        <w:t>l</w:t>
      </w:r>
      <w:r>
        <w:rPr>
          <w:rFonts w:asciiTheme="minorHAnsi" w:eastAsia="Calibri" w:hAnsiTheme="minorHAnsi"/>
          <w:b/>
          <w:lang w:val="sk-SK"/>
        </w:rPr>
        <w:t>asujem, že sú uvedené údaje presné</w:t>
      </w:r>
      <w:r w:rsidR="00D76B58" w:rsidRPr="000F1D21">
        <w:rPr>
          <w:rFonts w:asciiTheme="minorHAnsi" w:eastAsia="Calibri" w:hAnsiTheme="minorHAnsi"/>
          <w:b/>
          <w:lang w:val="ru-RU"/>
        </w:rPr>
        <w:t>.</w:t>
      </w:r>
    </w:p>
    <w:p w:rsidR="007620D3" w:rsidRDefault="007A38EC" w:rsidP="007A38EC">
      <w:pPr>
        <w:tabs>
          <w:tab w:val="left" w:pos="325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4962"/>
        <w:gridCol w:w="3969"/>
      </w:tblGrid>
      <w:tr w:rsidR="007620D3" w:rsidTr="007620D3">
        <w:trPr>
          <w:trHeight w:val="73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620D3" w:rsidRPr="009D05C0" w:rsidRDefault="007620D3" w:rsidP="00762E16">
            <w:pPr>
              <w:ind w:left="-90"/>
              <w:rPr>
                <w:rFonts w:asciiTheme="minorHAnsi" w:eastAsia="Calibri" w:hAnsiTheme="minorHAnsi"/>
                <w:b/>
                <w:lang w:val="sr-Cyrl-RS"/>
              </w:rPr>
            </w:pPr>
            <w:r>
              <w:rPr>
                <w:rFonts w:asciiTheme="minorHAnsi" w:eastAsia="Calibri" w:hAnsiTheme="minorHAnsi"/>
                <w:b/>
                <w:lang w:val="sr-Cyrl-RS"/>
              </w:rPr>
              <w:t xml:space="preserve">                            </w:t>
            </w:r>
            <w:r w:rsidR="000F1D21">
              <w:rPr>
                <w:rFonts w:asciiTheme="minorHAnsi" w:eastAsia="Calibri" w:hAnsiTheme="minorHAnsi"/>
                <w:b/>
                <w:lang w:val="sk-SK"/>
              </w:rPr>
              <w:t>ÁNO</w:t>
            </w:r>
            <w:r>
              <w:rPr>
                <w:rFonts w:asciiTheme="minorHAnsi" w:eastAsia="Calibri" w:hAnsiTheme="minorHAnsi"/>
                <w:b/>
              </w:rPr>
              <w:t xml:space="preserve">                        </w:t>
            </w:r>
            <w:r w:rsidR="000F1D21">
              <w:rPr>
                <w:rFonts w:asciiTheme="minorHAnsi" w:eastAsia="Calibri" w:hAnsiTheme="minorHAnsi"/>
                <w:b/>
              </w:rPr>
              <w:t>NIE</w:t>
            </w:r>
            <w:r>
              <w:rPr>
                <w:rFonts w:asciiTheme="minorHAnsi" w:eastAsia="Calibri" w:hAnsiTheme="minorHAnsi"/>
                <w:b/>
                <w:lang w:val="sr-Cyrl-RS"/>
              </w:rPr>
              <w:t xml:space="preserve">   </w:t>
            </w:r>
          </w:p>
          <w:p w:rsidR="007620D3" w:rsidRDefault="007620D3" w:rsidP="00762E16">
            <w:pPr>
              <w:rPr>
                <w:rFonts w:asciiTheme="minorHAnsi" w:eastAsia="Calibri" w:hAnsiTheme="minorHAnsi"/>
              </w:rPr>
            </w:pPr>
          </w:p>
          <w:p w:rsidR="007620D3" w:rsidRPr="009D05C0" w:rsidRDefault="007620D3" w:rsidP="007620D3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620D3" w:rsidRDefault="007620D3" w:rsidP="00762E16">
            <w:pPr>
              <w:tabs>
                <w:tab w:val="left" w:pos="3255"/>
              </w:tabs>
              <w:ind w:left="-9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</w:t>
            </w:r>
            <w:r w:rsidR="000F1D21">
              <w:rPr>
                <w:rFonts w:asciiTheme="minorHAnsi" w:hAnsiTheme="minorHAnsi"/>
              </w:rPr>
              <w:t xml:space="preserve">          </w:t>
            </w:r>
            <w:r>
              <w:rPr>
                <w:rFonts w:asciiTheme="minorHAnsi" w:hAnsiTheme="minorHAnsi"/>
              </w:rPr>
              <w:t xml:space="preserve"> </w:t>
            </w:r>
            <w:r w:rsidR="000F1D21">
              <w:rPr>
                <w:rFonts w:asciiTheme="minorHAnsi" w:hAnsiTheme="minorHAnsi"/>
              </w:rPr>
              <w:t>ŽIADATEĽ/KA</w:t>
            </w:r>
          </w:p>
          <w:p w:rsidR="007620D3" w:rsidRDefault="007620D3" w:rsidP="00762E16">
            <w:pPr>
              <w:rPr>
                <w:rFonts w:asciiTheme="minorHAnsi" w:hAnsiTheme="minorHAnsi"/>
              </w:rPr>
            </w:pPr>
          </w:p>
          <w:p w:rsidR="007620D3" w:rsidRPr="009D05C0" w:rsidRDefault="007620D3" w:rsidP="00762E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</w:t>
            </w:r>
          </w:p>
        </w:tc>
      </w:tr>
    </w:tbl>
    <w:p w:rsidR="007A38EC" w:rsidRDefault="007A38EC" w:rsidP="007A38EC">
      <w:pPr>
        <w:tabs>
          <w:tab w:val="left" w:pos="3255"/>
        </w:tabs>
        <w:rPr>
          <w:rFonts w:asciiTheme="minorHAnsi" w:hAnsiTheme="minorHAnsi"/>
        </w:rPr>
      </w:pPr>
    </w:p>
    <w:p w:rsidR="000F1D21" w:rsidRDefault="000F1D21" w:rsidP="009D05C0">
      <w:pPr>
        <w:pStyle w:val="ListParagraph"/>
        <w:numPr>
          <w:ilvl w:val="0"/>
          <w:numId w:val="7"/>
        </w:numPr>
        <w:ind w:right="-160"/>
        <w:jc w:val="both"/>
        <w:rPr>
          <w:rFonts w:asciiTheme="minorHAnsi" w:eastAsia="Calibri" w:hAnsiTheme="minorHAnsi"/>
          <w:b/>
          <w:lang w:val="ru-RU"/>
        </w:rPr>
      </w:pPr>
      <w:r>
        <w:rPr>
          <w:rFonts w:asciiTheme="minorHAnsi" w:eastAsia="Calibri" w:hAnsiTheme="minorHAnsi"/>
          <w:b/>
          <w:lang w:val="sk-SK"/>
        </w:rPr>
        <w:t>Súhlasím s tým, aby zamestn</w:t>
      </w:r>
      <w:r w:rsidR="00CA0E0B">
        <w:rPr>
          <w:rFonts w:asciiTheme="minorHAnsi" w:eastAsia="Calibri" w:hAnsiTheme="minorHAnsi"/>
          <w:b/>
          <w:lang w:val="sk-SK"/>
        </w:rPr>
        <w:t xml:space="preserve">anec </w:t>
      </w:r>
      <w:r>
        <w:rPr>
          <w:rFonts w:asciiTheme="minorHAnsi" w:eastAsia="Calibri" w:hAnsiTheme="minorHAnsi"/>
          <w:b/>
          <w:lang w:val="sk-SK"/>
        </w:rPr>
        <w:t xml:space="preserve">v predškolskej ustanovizni </w:t>
      </w:r>
      <w:r w:rsidR="00DC1BA3" w:rsidRPr="009D05C0">
        <w:rPr>
          <w:rFonts w:asciiTheme="minorHAnsi" w:eastAsia="Calibri" w:hAnsiTheme="minorHAnsi"/>
          <w:b/>
          <w:lang w:val="ru-RU"/>
        </w:rPr>
        <w:t xml:space="preserve"> </w:t>
      </w:r>
      <w:r w:rsidR="001C7149">
        <w:rPr>
          <w:rFonts w:asciiTheme="minorHAnsi" w:eastAsia="Calibri" w:hAnsiTheme="minorHAnsi"/>
          <w:b/>
          <w:lang w:val="sk-SK"/>
        </w:rPr>
        <w:t>zaobstaral</w:t>
      </w:r>
      <w:r>
        <w:rPr>
          <w:rFonts w:asciiTheme="minorHAnsi" w:eastAsia="Calibri" w:hAnsiTheme="minorHAnsi"/>
          <w:b/>
          <w:lang w:val="sk-SK"/>
        </w:rPr>
        <w:t xml:space="preserve"> údaje z matriky</w:t>
      </w:r>
      <w:r w:rsidR="001C7149">
        <w:rPr>
          <w:rFonts w:asciiTheme="minorHAnsi" w:eastAsia="Calibri" w:hAnsiTheme="minorHAnsi"/>
          <w:b/>
          <w:lang w:val="sk-SK"/>
        </w:rPr>
        <w:t xml:space="preserve"> narodení, údaje o pracovno</w:t>
      </w:r>
      <w:r>
        <w:rPr>
          <w:rFonts w:asciiTheme="minorHAnsi" w:eastAsia="Calibri" w:hAnsiTheme="minorHAnsi"/>
          <w:b/>
          <w:lang w:val="sk-SK"/>
        </w:rPr>
        <w:t>právnom statuse a údaje o súčasnom bydlisku, ktoré sú uvedené v matrike, v báze  Centrál</w:t>
      </w:r>
      <w:r w:rsidR="001C7149">
        <w:rPr>
          <w:rFonts w:asciiTheme="minorHAnsi" w:eastAsia="Calibri" w:hAnsiTheme="minorHAnsi"/>
          <w:b/>
          <w:lang w:val="sk-SK"/>
        </w:rPr>
        <w:t>neho registra závä</w:t>
      </w:r>
      <w:r>
        <w:rPr>
          <w:rFonts w:asciiTheme="minorHAnsi" w:eastAsia="Calibri" w:hAnsiTheme="minorHAnsi"/>
          <w:b/>
          <w:lang w:val="sk-SK"/>
        </w:rPr>
        <w:t>zného sociálneho poistenia a v báze  Minist</w:t>
      </w:r>
      <w:r w:rsidR="001C7149">
        <w:rPr>
          <w:rFonts w:asciiTheme="minorHAnsi" w:eastAsia="Calibri" w:hAnsiTheme="minorHAnsi"/>
          <w:b/>
          <w:lang w:val="sk-SK"/>
        </w:rPr>
        <w:t>e</w:t>
      </w:r>
      <w:r>
        <w:rPr>
          <w:rFonts w:asciiTheme="minorHAnsi" w:eastAsia="Calibri" w:hAnsiTheme="minorHAnsi"/>
          <w:b/>
          <w:lang w:val="sk-SK"/>
        </w:rPr>
        <w:t>rstva vnútra, nahliadnutím do nich</w:t>
      </w:r>
      <w:r w:rsidR="001C7149">
        <w:rPr>
          <w:rFonts w:asciiTheme="minorHAnsi" w:eastAsia="Calibri" w:hAnsiTheme="minorHAnsi"/>
          <w:b/>
          <w:lang w:val="sk-SK"/>
        </w:rPr>
        <w:t>,</w:t>
      </w:r>
      <w:r>
        <w:rPr>
          <w:rFonts w:asciiTheme="minorHAnsi" w:eastAsia="Calibri" w:hAnsiTheme="minorHAnsi"/>
          <w:b/>
          <w:lang w:val="sk-SK"/>
        </w:rPr>
        <w:t xml:space="preserve"> z úradnej povinnosti (zakrúžkujte jednu z ponúknutých odpovedí):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4962"/>
        <w:gridCol w:w="3969"/>
      </w:tblGrid>
      <w:tr w:rsidR="009D05C0" w:rsidTr="009D05C0">
        <w:trPr>
          <w:trHeight w:val="73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F1D21" w:rsidRDefault="000F1D21" w:rsidP="007620D3">
            <w:pPr>
              <w:ind w:left="-90"/>
              <w:rPr>
                <w:rFonts w:asciiTheme="minorHAnsi" w:eastAsia="Calibri" w:hAnsiTheme="minorHAnsi"/>
                <w:b/>
                <w:lang w:val="sr-Cyrl-RS"/>
              </w:rPr>
            </w:pPr>
            <w:r>
              <w:rPr>
                <w:rFonts w:asciiTheme="minorHAnsi" w:eastAsia="Calibri" w:hAnsiTheme="minorHAnsi"/>
                <w:b/>
                <w:lang w:val="sr-Cyrl-RS"/>
              </w:rPr>
              <w:t xml:space="preserve"> </w:t>
            </w:r>
          </w:p>
          <w:p w:rsidR="009D05C0" w:rsidRPr="009D05C0" w:rsidRDefault="007620D3" w:rsidP="007620D3">
            <w:pPr>
              <w:ind w:left="-90"/>
              <w:rPr>
                <w:rFonts w:asciiTheme="minorHAnsi" w:eastAsia="Calibri" w:hAnsiTheme="minorHAnsi"/>
                <w:b/>
                <w:lang w:val="sr-Cyrl-RS"/>
              </w:rPr>
            </w:pPr>
            <w:r>
              <w:rPr>
                <w:rFonts w:asciiTheme="minorHAnsi" w:eastAsia="Calibri" w:hAnsiTheme="minorHAnsi"/>
                <w:b/>
                <w:lang w:val="sr-Cyrl-RS"/>
              </w:rPr>
              <w:t xml:space="preserve">                            </w:t>
            </w:r>
            <w:r w:rsidR="000F1D21">
              <w:rPr>
                <w:rFonts w:asciiTheme="minorHAnsi" w:eastAsia="Calibri" w:hAnsiTheme="minorHAnsi"/>
                <w:b/>
              </w:rPr>
              <w:t>ÁNO</w:t>
            </w:r>
            <w:r w:rsidR="009D05C0">
              <w:rPr>
                <w:rFonts w:asciiTheme="minorHAnsi" w:eastAsia="Calibri" w:hAnsiTheme="minorHAnsi"/>
                <w:b/>
              </w:rPr>
              <w:t xml:space="preserve">                       </w:t>
            </w:r>
            <w:r w:rsidR="000F1D21">
              <w:rPr>
                <w:rFonts w:asciiTheme="minorHAnsi" w:eastAsia="Calibri" w:hAnsiTheme="minorHAnsi"/>
                <w:b/>
              </w:rPr>
              <w:t>NIE</w:t>
            </w:r>
          </w:p>
          <w:p w:rsidR="009D05C0" w:rsidRDefault="009D05C0" w:rsidP="009D05C0">
            <w:pPr>
              <w:rPr>
                <w:rFonts w:asciiTheme="minorHAnsi" w:eastAsia="Calibri" w:hAnsiTheme="minorHAnsi"/>
              </w:rPr>
            </w:pPr>
          </w:p>
          <w:p w:rsidR="009D05C0" w:rsidRPr="009D05C0" w:rsidRDefault="009D05C0" w:rsidP="009D05C0">
            <w:pPr>
              <w:ind w:firstLine="720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___________________________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F1D21" w:rsidRDefault="009D05C0" w:rsidP="00883180">
            <w:pPr>
              <w:tabs>
                <w:tab w:val="left" w:pos="3255"/>
              </w:tabs>
              <w:ind w:left="-9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</w:t>
            </w:r>
          </w:p>
          <w:p w:rsidR="000F1D21" w:rsidRDefault="000F1D21" w:rsidP="000F1D21">
            <w:pPr>
              <w:tabs>
                <w:tab w:val="left" w:pos="3255"/>
              </w:tabs>
              <w:ind w:left="-9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="009D05C0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                ŽIADATEĽ/KA</w:t>
            </w:r>
          </w:p>
          <w:p w:rsidR="009D05C0" w:rsidRDefault="009D05C0" w:rsidP="009D05C0">
            <w:pPr>
              <w:rPr>
                <w:rFonts w:asciiTheme="minorHAnsi" w:hAnsiTheme="minorHAnsi"/>
              </w:rPr>
            </w:pPr>
          </w:p>
          <w:p w:rsidR="009D05C0" w:rsidRPr="009D05C0" w:rsidRDefault="009D05C0" w:rsidP="009D05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</w:t>
            </w:r>
          </w:p>
        </w:tc>
      </w:tr>
    </w:tbl>
    <w:p w:rsidR="00AF3D97" w:rsidRDefault="009D05C0" w:rsidP="00883180">
      <w:pPr>
        <w:ind w:left="-90" w:right="-160" w:firstLine="720"/>
        <w:jc w:val="both"/>
        <w:rPr>
          <w:rFonts w:asciiTheme="minorHAnsi" w:eastAsia="Calibri" w:hAnsiTheme="minorHAnsi"/>
          <w:b/>
          <w:lang w:val="sr-Cyrl-CS"/>
        </w:rPr>
      </w:pPr>
      <w:r>
        <w:rPr>
          <w:rFonts w:asciiTheme="minorHAnsi" w:hAnsiTheme="minorHAnsi"/>
        </w:rPr>
        <w:t xml:space="preserve">               </w:t>
      </w:r>
      <w:r w:rsidR="001C7149">
        <w:rPr>
          <w:rFonts w:asciiTheme="minorHAnsi" w:hAnsiTheme="minorHAnsi"/>
        </w:rPr>
        <w:t>(</w:t>
      </w:r>
      <w:proofErr w:type="spellStart"/>
      <w:proofErr w:type="gramStart"/>
      <w:r w:rsidR="001C7149">
        <w:rPr>
          <w:rFonts w:asciiTheme="minorHAnsi" w:hAnsiTheme="minorHAnsi"/>
        </w:rPr>
        <w:t>vp</w:t>
      </w:r>
      <w:r w:rsidR="000F1D21">
        <w:rPr>
          <w:rFonts w:asciiTheme="minorHAnsi" w:hAnsiTheme="minorHAnsi"/>
        </w:rPr>
        <w:t>íšte</w:t>
      </w:r>
      <w:proofErr w:type="spellEnd"/>
      <w:proofErr w:type="gramEnd"/>
      <w:r w:rsidR="000F1D21">
        <w:rPr>
          <w:rFonts w:asciiTheme="minorHAnsi" w:hAnsiTheme="minorHAnsi"/>
        </w:rPr>
        <w:t xml:space="preserve"> </w:t>
      </w:r>
      <w:proofErr w:type="spellStart"/>
      <w:r w:rsidR="000F1D21">
        <w:rPr>
          <w:rFonts w:asciiTheme="minorHAnsi" w:hAnsiTheme="minorHAnsi"/>
        </w:rPr>
        <w:t>mesto</w:t>
      </w:r>
      <w:proofErr w:type="spellEnd"/>
      <w:r w:rsidR="000F1D21">
        <w:rPr>
          <w:rFonts w:asciiTheme="minorHAnsi" w:hAnsiTheme="minorHAnsi"/>
        </w:rPr>
        <w:t xml:space="preserve">, </w:t>
      </w:r>
      <w:proofErr w:type="spellStart"/>
      <w:r w:rsidR="000F1D21">
        <w:rPr>
          <w:rFonts w:asciiTheme="minorHAnsi" w:hAnsiTheme="minorHAnsi"/>
        </w:rPr>
        <w:t>dátum</w:t>
      </w:r>
      <w:proofErr w:type="spellEnd"/>
      <w:r>
        <w:rPr>
          <w:rFonts w:asciiTheme="minorHAnsi" w:hAnsiTheme="minorHAnsi"/>
        </w:rPr>
        <w:t>)</w:t>
      </w:r>
    </w:p>
    <w:p w:rsidR="009D05C0" w:rsidRDefault="009D05C0" w:rsidP="009D05C0">
      <w:pPr>
        <w:ind w:left="-90" w:right="-160"/>
        <w:jc w:val="both"/>
        <w:rPr>
          <w:rFonts w:asciiTheme="minorHAnsi" w:eastAsia="Calibri" w:hAnsiTheme="minorHAnsi"/>
          <w:b/>
          <w:lang w:val="sr-Cyrl-CS"/>
        </w:rPr>
      </w:pPr>
    </w:p>
    <w:p w:rsidR="00646C8F" w:rsidRDefault="000F1D21" w:rsidP="00CA0E0B">
      <w:pPr>
        <w:ind w:left="-90" w:right="-160"/>
        <w:jc w:val="both"/>
        <w:rPr>
          <w:rFonts w:asciiTheme="minorHAnsi" w:eastAsia="Calibri" w:hAnsiTheme="minorHAnsi"/>
          <w:b/>
          <w:lang w:val="ru-RU"/>
        </w:rPr>
      </w:pPr>
      <w:r>
        <w:rPr>
          <w:rFonts w:asciiTheme="minorHAnsi" w:eastAsia="Calibri" w:hAnsiTheme="minorHAnsi"/>
          <w:b/>
          <w:lang w:val="sk-SK"/>
        </w:rPr>
        <w:t>Ak žiadateľ/ka  nedal</w:t>
      </w:r>
      <w:r w:rsidR="001C7149">
        <w:rPr>
          <w:rFonts w:asciiTheme="minorHAnsi" w:eastAsia="Calibri" w:hAnsiTheme="minorHAnsi"/>
          <w:b/>
          <w:lang w:val="sk-SK"/>
        </w:rPr>
        <w:t>/a</w:t>
      </w:r>
      <w:r>
        <w:rPr>
          <w:rFonts w:asciiTheme="minorHAnsi" w:eastAsia="Calibri" w:hAnsiTheme="minorHAnsi"/>
          <w:b/>
          <w:lang w:val="sk-SK"/>
        </w:rPr>
        <w:t xml:space="preserve"> súhlas</w:t>
      </w:r>
      <w:r w:rsidR="001C7149">
        <w:rPr>
          <w:rFonts w:asciiTheme="minorHAnsi" w:eastAsia="Calibri" w:hAnsiTheme="minorHAnsi"/>
          <w:b/>
          <w:lang w:val="sk-SK"/>
        </w:rPr>
        <w:t>,</w:t>
      </w:r>
      <w:r w:rsidR="00CA0E0B">
        <w:rPr>
          <w:rFonts w:asciiTheme="minorHAnsi" w:eastAsia="Calibri" w:hAnsiTheme="minorHAnsi"/>
          <w:b/>
          <w:lang w:val="sk-SK"/>
        </w:rPr>
        <w:t xml:space="preserve"> </w:t>
      </w:r>
      <w:r>
        <w:rPr>
          <w:rFonts w:asciiTheme="minorHAnsi" w:eastAsia="Calibri" w:hAnsiTheme="minorHAnsi"/>
          <w:b/>
          <w:lang w:val="sk-SK"/>
        </w:rPr>
        <w:t xml:space="preserve"> zakrúžk</w:t>
      </w:r>
      <w:r w:rsidR="001C7149">
        <w:rPr>
          <w:rFonts w:asciiTheme="minorHAnsi" w:eastAsia="Calibri" w:hAnsiTheme="minorHAnsi"/>
          <w:b/>
          <w:lang w:val="sk-SK"/>
        </w:rPr>
        <w:t xml:space="preserve">ujúc  </w:t>
      </w:r>
      <w:r>
        <w:rPr>
          <w:rFonts w:asciiTheme="minorHAnsi" w:eastAsia="Calibri" w:hAnsiTheme="minorHAnsi"/>
          <w:b/>
          <w:lang w:val="sk-SK"/>
        </w:rPr>
        <w:t xml:space="preserve">NIE, </w:t>
      </w:r>
      <w:r w:rsidR="00CA0E0B">
        <w:rPr>
          <w:rFonts w:asciiTheme="minorHAnsi" w:eastAsia="Calibri" w:hAnsiTheme="minorHAnsi"/>
          <w:b/>
          <w:lang w:val="sk-SK"/>
        </w:rPr>
        <w:t>zamestnanec v predškolskej ustanovizni je záväzný žiadateľa/ku</w:t>
      </w:r>
      <w:r>
        <w:rPr>
          <w:rFonts w:asciiTheme="minorHAnsi" w:eastAsia="Calibri" w:hAnsiTheme="minorHAnsi"/>
          <w:b/>
          <w:lang w:val="sk-SK"/>
        </w:rPr>
        <w:t xml:space="preserve">  </w:t>
      </w:r>
      <w:r w:rsidR="00CA0E0B">
        <w:rPr>
          <w:rFonts w:asciiTheme="minorHAnsi" w:eastAsia="Calibri" w:hAnsiTheme="minorHAnsi"/>
          <w:b/>
          <w:lang w:val="sk-SK"/>
        </w:rPr>
        <w:t xml:space="preserve"> oboznámiť o dodatočnej dokumentácii, ktorú </w:t>
      </w:r>
      <w:r>
        <w:rPr>
          <w:rFonts w:asciiTheme="minorHAnsi" w:eastAsia="Calibri" w:hAnsiTheme="minorHAnsi"/>
          <w:b/>
          <w:lang w:val="sk-SK"/>
        </w:rPr>
        <w:t xml:space="preserve"> </w:t>
      </w:r>
      <w:r w:rsidR="00CA0E0B">
        <w:rPr>
          <w:rFonts w:asciiTheme="minorHAnsi" w:eastAsia="Calibri" w:hAnsiTheme="minorHAnsi"/>
          <w:b/>
          <w:lang w:val="sk-SK"/>
        </w:rPr>
        <w:t>musí poskytnúť predškolskej usta</w:t>
      </w:r>
      <w:r w:rsidR="00684EBD">
        <w:rPr>
          <w:rFonts w:asciiTheme="minorHAnsi" w:eastAsia="Calibri" w:hAnsiTheme="minorHAnsi"/>
          <w:b/>
          <w:lang w:val="sk-SK"/>
        </w:rPr>
        <w:t>n</w:t>
      </w:r>
      <w:r w:rsidR="00CA0E0B">
        <w:rPr>
          <w:rFonts w:asciiTheme="minorHAnsi" w:eastAsia="Calibri" w:hAnsiTheme="minorHAnsi"/>
          <w:b/>
          <w:lang w:val="sk-SK"/>
        </w:rPr>
        <w:t xml:space="preserve">ovizni. </w:t>
      </w:r>
    </w:p>
    <w:p w:rsidR="009D05C0" w:rsidRDefault="009D05C0" w:rsidP="00883180">
      <w:pPr>
        <w:pBdr>
          <w:bottom w:val="single" w:sz="6" w:space="1" w:color="auto"/>
        </w:pBdr>
        <w:ind w:left="-90" w:right="-160"/>
        <w:jc w:val="both"/>
        <w:rPr>
          <w:rFonts w:asciiTheme="minorHAnsi" w:eastAsia="Calibri" w:hAnsiTheme="minorHAnsi"/>
          <w:b/>
          <w:lang w:val="ru-RU"/>
        </w:rPr>
      </w:pPr>
    </w:p>
    <w:p w:rsidR="009D05C0" w:rsidRDefault="009D05C0" w:rsidP="00883180">
      <w:pPr>
        <w:pBdr>
          <w:bottom w:val="single" w:sz="6" w:space="1" w:color="auto"/>
        </w:pBdr>
        <w:ind w:left="-90" w:right="-160"/>
        <w:jc w:val="both"/>
        <w:rPr>
          <w:rFonts w:asciiTheme="minorHAnsi" w:eastAsia="Calibri" w:hAnsiTheme="minorHAnsi"/>
          <w:b/>
          <w:lang w:val="ru-RU"/>
        </w:rPr>
      </w:pPr>
    </w:p>
    <w:p w:rsidR="009D05C0" w:rsidRDefault="009D05C0" w:rsidP="00883180">
      <w:pPr>
        <w:pBdr>
          <w:bottom w:val="single" w:sz="6" w:space="1" w:color="auto"/>
        </w:pBdr>
        <w:ind w:left="-90" w:right="-160"/>
        <w:jc w:val="both"/>
        <w:rPr>
          <w:rFonts w:asciiTheme="minorHAnsi" w:eastAsia="Calibri" w:hAnsiTheme="minorHAnsi"/>
          <w:b/>
          <w:lang w:val="ru-RU"/>
        </w:rPr>
      </w:pPr>
    </w:p>
    <w:p w:rsidR="009D05C0" w:rsidRPr="00DB168F" w:rsidRDefault="009D05C0" w:rsidP="00883180">
      <w:pPr>
        <w:pBdr>
          <w:bottom w:val="single" w:sz="6" w:space="1" w:color="auto"/>
        </w:pBdr>
        <w:ind w:left="-90" w:right="-160"/>
        <w:jc w:val="both"/>
        <w:rPr>
          <w:rFonts w:asciiTheme="minorHAnsi" w:eastAsia="Calibri" w:hAnsiTheme="minorHAnsi"/>
          <w:b/>
          <w:lang w:val="ru-RU"/>
        </w:rPr>
      </w:pPr>
    </w:p>
    <w:p w:rsidR="009D05C0" w:rsidRDefault="00762E16" w:rsidP="00883180">
      <w:pPr>
        <w:ind w:left="-90" w:right="-160" w:firstLine="720"/>
        <w:jc w:val="both"/>
        <w:rPr>
          <w:rFonts w:asciiTheme="minorHAnsi" w:eastAsia="Calibri" w:hAnsiTheme="minorHAnsi"/>
          <w:b/>
          <w:lang w:val="sk-SK"/>
        </w:rPr>
      </w:pPr>
      <w:r>
        <w:rPr>
          <w:rFonts w:asciiTheme="minorHAnsi" w:eastAsia="Calibri" w:hAnsiTheme="minorHAnsi"/>
          <w:b/>
          <w:lang w:val="sk-SK"/>
        </w:rPr>
        <w:t>Ak žiadateľ/ka súhlasí s tým, aby sa údaje zaobstarali z úradnej povinnosti,  polia v tejto rubrike vypĺňa  zamestn</w:t>
      </w:r>
      <w:r w:rsidR="00684EBD">
        <w:rPr>
          <w:rFonts w:asciiTheme="minorHAnsi" w:eastAsia="Calibri" w:hAnsiTheme="minorHAnsi"/>
          <w:b/>
          <w:lang w:val="sk-SK"/>
        </w:rPr>
        <w:t>a</w:t>
      </w:r>
      <w:r>
        <w:rPr>
          <w:rFonts w:asciiTheme="minorHAnsi" w:eastAsia="Calibri" w:hAnsiTheme="minorHAnsi"/>
          <w:b/>
          <w:lang w:val="sk-SK"/>
        </w:rPr>
        <w:t xml:space="preserve">nec v predškolskej ustanovizni  vpísaním  údajov získaných na základe elektronickej previerky   prostredníctvom portálu elektronickej správy vlády RS. </w:t>
      </w:r>
    </w:p>
    <w:p w:rsidR="00762E16" w:rsidRPr="00DB168F" w:rsidRDefault="00762E16" w:rsidP="00883180">
      <w:pPr>
        <w:ind w:left="-90" w:right="-160" w:firstLine="720"/>
        <w:jc w:val="both"/>
        <w:rPr>
          <w:rFonts w:asciiTheme="minorHAnsi" w:hAnsiTheme="minorHAnsi"/>
          <w:b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B1319D" w:rsidTr="007674F6">
        <w:trPr>
          <w:trHeight w:val="371"/>
        </w:trPr>
        <w:tc>
          <w:tcPr>
            <w:tcW w:w="9956" w:type="dxa"/>
          </w:tcPr>
          <w:p w:rsidR="00122C4D" w:rsidRPr="007674F6" w:rsidRDefault="00762E16" w:rsidP="00762E16">
            <w:pPr>
              <w:rPr>
                <w:rFonts w:asciiTheme="minorHAnsi" w:eastAsia="Calibri" w:hAnsiTheme="minorHAnsi"/>
              </w:rPr>
            </w:pPr>
            <w:proofErr w:type="spellStart"/>
            <w:r>
              <w:rPr>
                <w:rFonts w:asciiTheme="minorHAnsi" w:eastAsia="Calibri" w:hAnsiTheme="minorHAnsi"/>
              </w:rPr>
              <w:t>Pracovnoprávny</w:t>
            </w:r>
            <w:proofErr w:type="spellEnd"/>
            <w:r>
              <w:rPr>
                <w:rFonts w:asciiTheme="minorHAnsi" w:eastAsia="Calibri" w:hAnsiTheme="minorHAnsi"/>
              </w:rPr>
              <w:t xml:space="preserve"> status </w:t>
            </w:r>
            <w:proofErr w:type="spellStart"/>
            <w:r>
              <w:rPr>
                <w:rFonts w:asciiTheme="minorHAnsi" w:eastAsia="Calibri" w:hAnsiTheme="minorHAnsi"/>
              </w:rPr>
              <w:t>matky</w:t>
            </w:r>
            <w:proofErr w:type="spellEnd"/>
            <w:r w:rsidR="00415B09">
              <w:rPr>
                <w:rFonts w:asciiTheme="minorHAnsi" w:eastAsia="Calibri" w:hAnsiTheme="minorHAnsi"/>
              </w:rPr>
              <w:t xml:space="preserve">: </w:t>
            </w:r>
          </w:p>
        </w:tc>
      </w:tr>
      <w:tr w:rsidR="00B1319D" w:rsidTr="007674F6">
        <w:trPr>
          <w:trHeight w:val="419"/>
        </w:trPr>
        <w:tc>
          <w:tcPr>
            <w:tcW w:w="9956" w:type="dxa"/>
          </w:tcPr>
          <w:p w:rsidR="00122C4D" w:rsidRPr="007674F6" w:rsidRDefault="00762E16" w:rsidP="00762E16">
            <w:pPr>
              <w:rPr>
                <w:rFonts w:asciiTheme="minorHAnsi" w:eastAsia="Calibri" w:hAnsiTheme="minorHAnsi"/>
              </w:rPr>
            </w:pPr>
            <w:proofErr w:type="spellStart"/>
            <w:r>
              <w:rPr>
                <w:rFonts w:asciiTheme="minorHAnsi" w:eastAsia="Calibri" w:hAnsiTheme="minorHAnsi"/>
              </w:rPr>
              <w:t>Pracovnoprávny</w:t>
            </w:r>
            <w:proofErr w:type="spellEnd"/>
            <w:r>
              <w:rPr>
                <w:rFonts w:asciiTheme="minorHAnsi" w:eastAsia="Calibri" w:hAnsiTheme="minorHAnsi"/>
              </w:rPr>
              <w:t xml:space="preserve"> status </w:t>
            </w:r>
            <w:proofErr w:type="spellStart"/>
            <w:r>
              <w:rPr>
                <w:rFonts w:asciiTheme="minorHAnsi" w:eastAsia="Calibri" w:hAnsiTheme="minorHAnsi"/>
              </w:rPr>
              <w:t>otca</w:t>
            </w:r>
            <w:proofErr w:type="spellEnd"/>
            <w:r w:rsidR="00415B09">
              <w:rPr>
                <w:rFonts w:asciiTheme="minorHAnsi" w:eastAsia="Calibri" w:hAnsiTheme="minorHAnsi"/>
              </w:rPr>
              <w:t xml:space="preserve">: </w:t>
            </w:r>
          </w:p>
        </w:tc>
      </w:tr>
      <w:tr w:rsidR="00B1319D" w:rsidRPr="00DB168F" w:rsidTr="007674F6">
        <w:trPr>
          <w:trHeight w:val="411"/>
        </w:trPr>
        <w:tc>
          <w:tcPr>
            <w:tcW w:w="9956" w:type="dxa"/>
          </w:tcPr>
          <w:p w:rsidR="00122C4D" w:rsidRPr="00DB168F" w:rsidRDefault="00762E16" w:rsidP="001C7149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sk-SK"/>
              </w:rPr>
              <w:t>Počet detí zistený na základe  preve</w:t>
            </w:r>
            <w:r w:rsidR="001C7149">
              <w:rPr>
                <w:rFonts w:asciiTheme="minorHAnsi" w:eastAsia="Calibri" w:hAnsiTheme="minorHAnsi"/>
                <w:lang w:val="sk-SK"/>
              </w:rPr>
              <w:t>renia</w:t>
            </w:r>
            <w:r w:rsidR="00BC3F1B">
              <w:rPr>
                <w:rFonts w:asciiTheme="minorHAnsi" w:eastAsia="Calibri" w:hAnsiTheme="minorHAnsi"/>
                <w:lang w:val="sk-SK"/>
              </w:rPr>
              <w:t xml:space="preserve"> </w:t>
            </w:r>
            <w:r>
              <w:rPr>
                <w:rFonts w:asciiTheme="minorHAnsi" w:eastAsia="Calibri" w:hAnsiTheme="minorHAnsi"/>
                <w:lang w:val="sk-SK"/>
              </w:rPr>
              <w:t xml:space="preserve"> výpisu z matriky narodení matky</w:t>
            </w:r>
            <w:r w:rsidR="00415B09" w:rsidRPr="00DB168F">
              <w:rPr>
                <w:rFonts w:asciiTheme="minorHAnsi" w:eastAsia="Calibri" w:hAnsiTheme="minorHAnsi"/>
                <w:lang w:val="ru-RU"/>
              </w:rPr>
              <w:t>:</w:t>
            </w:r>
          </w:p>
        </w:tc>
      </w:tr>
      <w:tr w:rsidR="00756CAA" w:rsidRPr="00DB168F" w:rsidTr="007674F6">
        <w:trPr>
          <w:trHeight w:val="411"/>
        </w:trPr>
        <w:tc>
          <w:tcPr>
            <w:tcW w:w="9956" w:type="dxa"/>
          </w:tcPr>
          <w:p w:rsidR="00756CAA" w:rsidRPr="00DB168F" w:rsidRDefault="00BC3F1B" w:rsidP="007A38E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sk-SK"/>
              </w:rPr>
              <w:t>Súčasné bydlisko dieťaťa</w:t>
            </w:r>
            <w:r w:rsidR="00756CAA">
              <w:rPr>
                <w:rFonts w:asciiTheme="minorHAnsi" w:eastAsia="Calibri" w:hAnsiTheme="minorHAnsi"/>
                <w:lang w:val="ru-RU"/>
              </w:rPr>
              <w:t>:</w:t>
            </w:r>
          </w:p>
        </w:tc>
      </w:tr>
      <w:tr w:rsidR="00B1319D" w:rsidRPr="00DB168F" w:rsidTr="007674F6">
        <w:trPr>
          <w:trHeight w:val="417"/>
        </w:trPr>
        <w:tc>
          <w:tcPr>
            <w:tcW w:w="9956" w:type="dxa"/>
          </w:tcPr>
          <w:p w:rsidR="00883180" w:rsidRDefault="00BC3F1B" w:rsidP="007A38EC">
            <w:pPr>
              <w:rPr>
                <w:rFonts w:asciiTheme="minorHAnsi" w:eastAsia="Calibri" w:hAnsiTheme="minorHAnsi"/>
                <w:u w:val="single"/>
                <w:lang w:val="sr-Cyrl-CS"/>
              </w:rPr>
            </w:pPr>
            <w:r>
              <w:rPr>
                <w:rFonts w:asciiTheme="minorHAnsi" w:eastAsia="Calibri" w:hAnsiTheme="minorHAnsi"/>
                <w:u w:val="single"/>
                <w:lang w:val="sk-SK"/>
              </w:rPr>
              <w:t>Dátum prev</w:t>
            </w:r>
            <w:r w:rsidR="001C7149">
              <w:rPr>
                <w:rFonts w:asciiTheme="minorHAnsi" w:eastAsia="Calibri" w:hAnsiTheme="minorHAnsi"/>
                <w:u w:val="single"/>
                <w:lang w:val="sk-SK"/>
              </w:rPr>
              <w:t>erenia</w:t>
            </w:r>
            <w:r w:rsidR="00883180" w:rsidRPr="00F363FD">
              <w:rPr>
                <w:rFonts w:asciiTheme="minorHAnsi" w:eastAsia="Calibri" w:hAnsiTheme="minorHAnsi"/>
                <w:u w:val="single"/>
                <w:lang w:val="sr-Cyrl-CS"/>
              </w:rPr>
              <w:t>:</w:t>
            </w:r>
          </w:p>
          <w:p w:rsidR="00F363FD" w:rsidRPr="00F363FD" w:rsidRDefault="00F363FD" w:rsidP="007A38EC">
            <w:pPr>
              <w:rPr>
                <w:rFonts w:asciiTheme="minorHAnsi" w:eastAsia="Calibri" w:hAnsiTheme="minorHAnsi"/>
                <w:u w:val="single"/>
                <w:lang w:val="sr-Cyrl-CS"/>
              </w:rPr>
            </w:pPr>
          </w:p>
          <w:p w:rsidR="00122C4D" w:rsidRPr="00DB168F" w:rsidRDefault="00BC3F1B" w:rsidP="007A38E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sk-SK"/>
              </w:rPr>
              <w:t>Podpis zamestnanca v PU</w:t>
            </w:r>
            <w:r w:rsidR="00415B09" w:rsidRPr="00DB168F">
              <w:rPr>
                <w:rFonts w:asciiTheme="minorHAnsi" w:eastAsia="Calibri" w:hAnsiTheme="minorHAnsi"/>
                <w:lang w:val="ru-RU"/>
              </w:rPr>
              <w:t>:</w:t>
            </w:r>
          </w:p>
        </w:tc>
      </w:tr>
    </w:tbl>
    <w:p w:rsidR="00545E47" w:rsidRPr="00DB168F" w:rsidRDefault="00545E47" w:rsidP="007A38EC">
      <w:pPr>
        <w:rPr>
          <w:rFonts w:asciiTheme="minorHAnsi" w:eastAsia="Calibri" w:hAnsiTheme="minorHAnsi"/>
          <w:lang w:val="ru-RU"/>
        </w:rPr>
      </w:pPr>
    </w:p>
    <w:p w:rsidR="00EF6B61" w:rsidRPr="00DB168F" w:rsidRDefault="00EF6B61" w:rsidP="003509BB">
      <w:pPr>
        <w:pStyle w:val="ListParagraph"/>
        <w:ind w:left="0" w:right="-70" w:firstLine="720"/>
        <w:jc w:val="both"/>
        <w:rPr>
          <w:rFonts w:asciiTheme="minorHAnsi" w:eastAsia="Calibri" w:hAnsiTheme="minorHAnsi"/>
          <w:b/>
          <w:lang w:val="ru-RU"/>
        </w:rPr>
      </w:pPr>
    </w:p>
    <w:p w:rsidR="00EF6B61" w:rsidRPr="00DB168F" w:rsidRDefault="00EF6B61" w:rsidP="00EF6B61">
      <w:pPr>
        <w:pStyle w:val="ListParagraph"/>
        <w:ind w:left="284"/>
        <w:rPr>
          <w:rFonts w:asciiTheme="minorHAnsi" w:eastAsia="Calibri" w:hAnsiTheme="minorHAnsi"/>
          <w:b/>
          <w:lang w:val="ru-RU"/>
        </w:rPr>
      </w:pPr>
    </w:p>
    <w:sectPr w:rsidR="00EF6B61" w:rsidRPr="00DB168F" w:rsidSect="009A23CB">
      <w:headerReference w:type="default" r:id="rId8"/>
      <w:pgSz w:w="11920" w:h="16860"/>
      <w:pgMar w:top="1360" w:right="1020" w:bottom="280" w:left="11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07A" w:rsidRDefault="0010107A" w:rsidP="00F24CAB">
      <w:r>
        <w:separator/>
      </w:r>
    </w:p>
  </w:endnote>
  <w:endnote w:type="continuationSeparator" w:id="0">
    <w:p w:rsidR="0010107A" w:rsidRDefault="0010107A" w:rsidP="00F2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07A" w:rsidRDefault="0010107A" w:rsidP="00F24CAB">
      <w:r>
        <w:separator/>
      </w:r>
    </w:p>
  </w:footnote>
  <w:footnote w:type="continuationSeparator" w:id="0">
    <w:p w:rsidR="0010107A" w:rsidRDefault="0010107A" w:rsidP="00F24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69523"/>
      <w:docPartObj>
        <w:docPartGallery w:val="Page Numbers (Top of Page)"/>
        <w:docPartUnique/>
      </w:docPartObj>
    </w:sdtPr>
    <w:sdtEndPr/>
    <w:sdtContent>
      <w:p w:rsidR="00762E16" w:rsidRDefault="00762E1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7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62E16" w:rsidRDefault="00762E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C7F56"/>
    <w:multiLevelType w:val="hybridMultilevel"/>
    <w:tmpl w:val="BE2655AA"/>
    <w:lvl w:ilvl="0" w:tplc="4B2AF100">
      <w:start w:val="1"/>
      <w:numFmt w:val="bullet"/>
      <w:lvlText w:val="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D343B"/>
    <w:multiLevelType w:val="hybridMultilevel"/>
    <w:tmpl w:val="EA9AD0EE"/>
    <w:lvl w:ilvl="0" w:tplc="ABFC7DDA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>
    <w:nsid w:val="263D2AD2"/>
    <w:multiLevelType w:val="multilevel"/>
    <w:tmpl w:val="19AAFC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82B35A3"/>
    <w:multiLevelType w:val="hybridMultilevel"/>
    <w:tmpl w:val="C730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821E3"/>
    <w:multiLevelType w:val="hybridMultilevel"/>
    <w:tmpl w:val="6B2AB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C4801"/>
    <w:multiLevelType w:val="hybridMultilevel"/>
    <w:tmpl w:val="21F298DE"/>
    <w:lvl w:ilvl="0" w:tplc="ABFC7DDA">
      <w:start w:val="1"/>
      <w:numFmt w:val="bullet"/>
      <w:lvlText w:val="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8711F"/>
    <w:multiLevelType w:val="hybridMultilevel"/>
    <w:tmpl w:val="85F8F2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47"/>
    <w:rsid w:val="000247D3"/>
    <w:rsid w:val="000679C6"/>
    <w:rsid w:val="00077A1C"/>
    <w:rsid w:val="00084DD6"/>
    <w:rsid w:val="000A1795"/>
    <w:rsid w:val="000E18FC"/>
    <w:rsid w:val="000E4871"/>
    <w:rsid w:val="000F1D21"/>
    <w:rsid w:val="0010107A"/>
    <w:rsid w:val="001030FD"/>
    <w:rsid w:val="00112E40"/>
    <w:rsid w:val="00122C4D"/>
    <w:rsid w:val="001271E1"/>
    <w:rsid w:val="00134BE4"/>
    <w:rsid w:val="0014121E"/>
    <w:rsid w:val="00142B22"/>
    <w:rsid w:val="00145668"/>
    <w:rsid w:val="00166418"/>
    <w:rsid w:val="001A5E2B"/>
    <w:rsid w:val="001A7DD6"/>
    <w:rsid w:val="001C5481"/>
    <w:rsid w:val="001C7149"/>
    <w:rsid w:val="001D30B5"/>
    <w:rsid w:val="001F3800"/>
    <w:rsid w:val="0020044C"/>
    <w:rsid w:val="0021635B"/>
    <w:rsid w:val="00226CC3"/>
    <w:rsid w:val="002865F8"/>
    <w:rsid w:val="002935C4"/>
    <w:rsid w:val="002A2707"/>
    <w:rsid w:val="002C0A89"/>
    <w:rsid w:val="002C1226"/>
    <w:rsid w:val="002E3743"/>
    <w:rsid w:val="002E3F4B"/>
    <w:rsid w:val="00306007"/>
    <w:rsid w:val="0031698D"/>
    <w:rsid w:val="00321566"/>
    <w:rsid w:val="00334B3B"/>
    <w:rsid w:val="003509BB"/>
    <w:rsid w:val="0035234D"/>
    <w:rsid w:val="0036387C"/>
    <w:rsid w:val="00385DF2"/>
    <w:rsid w:val="00386399"/>
    <w:rsid w:val="00397F48"/>
    <w:rsid w:val="003A67C3"/>
    <w:rsid w:val="003C6D1A"/>
    <w:rsid w:val="003D2621"/>
    <w:rsid w:val="003E291E"/>
    <w:rsid w:val="00415B09"/>
    <w:rsid w:val="00495906"/>
    <w:rsid w:val="004A4BA0"/>
    <w:rsid w:val="004F4A06"/>
    <w:rsid w:val="0050582D"/>
    <w:rsid w:val="0052352E"/>
    <w:rsid w:val="00524DA0"/>
    <w:rsid w:val="00535981"/>
    <w:rsid w:val="00545BCC"/>
    <w:rsid w:val="00545E47"/>
    <w:rsid w:val="00556212"/>
    <w:rsid w:val="00574703"/>
    <w:rsid w:val="005A65FF"/>
    <w:rsid w:val="005E7776"/>
    <w:rsid w:val="00646C8F"/>
    <w:rsid w:val="00652FE3"/>
    <w:rsid w:val="00653B05"/>
    <w:rsid w:val="00670716"/>
    <w:rsid w:val="0068030E"/>
    <w:rsid w:val="00683F0F"/>
    <w:rsid w:val="00684EBD"/>
    <w:rsid w:val="00685FE0"/>
    <w:rsid w:val="00697BD6"/>
    <w:rsid w:val="006A6668"/>
    <w:rsid w:val="006C2D2E"/>
    <w:rsid w:val="006D0262"/>
    <w:rsid w:val="006D5EDC"/>
    <w:rsid w:val="006F1D37"/>
    <w:rsid w:val="006F790C"/>
    <w:rsid w:val="007069F7"/>
    <w:rsid w:val="00713C1A"/>
    <w:rsid w:val="00714843"/>
    <w:rsid w:val="0073603A"/>
    <w:rsid w:val="00756CAA"/>
    <w:rsid w:val="00756D46"/>
    <w:rsid w:val="007620D3"/>
    <w:rsid w:val="00762E16"/>
    <w:rsid w:val="007674F6"/>
    <w:rsid w:val="00773A3B"/>
    <w:rsid w:val="00775415"/>
    <w:rsid w:val="00784CEB"/>
    <w:rsid w:val="0079257F"/>
    <w:rsid w:val="007A1286"/>
    <w:rsid w:val="007A38EC"/>
    <w:rsid w:val="007A610F"/>
    <w:rsid w:val="007C217C"/>
    <w:rsid w:val="007D3FE3"/>
    <w:rsid w:val="007D4335"/>
    <w:rsid w:val="007D46DC"/>
    <w:rsid w:val="007F03BC"/>
    <w:rsid w:val="00812BBE"/>
    <w:rsid w:val="008144E8"/>
    <w:rsid w:val="0082179F"/>
    <w:rsid w:val="00864748"/>
    <w:rsid w:val="00875E51"/>
    <w:rsid w:val="00883180"/>
    <w:rsid w:val="00894B27"/>
    <w:rsid w:val="008B3483"/>
    <w:rsid w:val="009133BC"/>
    <w:rsid w:val="00921B8F"/>
    <w:rsid w:val="00924BD3"/>
    <w:rsid w:val="0094520C"/>
    <w:rsid w:val="00956C8D"/>
    <w:rsid w:val="00957FB5"/>
    <w:rsid w:val="009A23CB"/>
    <w:rsid w:val="009A5BE9"/>
    <w:rsid w:val="009D05C0"/>
    <w:rsid w:val="009D359C"/>
    <w:rsid w:val="009E2FF7"/>
    <w:rsid w:val="009F4570"/>
    <w:rsid w:val="00A0084B"/>
    <w:rsid w:val="00A1023D"/>
    <w:rsid w:val="00A17716"/>
    <w:rsid w:val="00A328B7"/>
    <w:rsid w:val="00A52145"/>
    <w:rsid w:val="00A615A1"/>
    <w:rsid w:val="00A6326F"/>
    <w:rsid w:val="00A757CC"/>
    <w:rsid w:val="00AA7EFD"/>
    <w:rsid w:val="00AD01BB"/>
    <w:rsid w:val="00AE41A6"/>
    <w:rsid w:val="00AE5C82"/>
    <w:rsid w:val="00AE7F46"/>
    <w:rsid w:val="00AF3D97"/>
    <w:rsid w:val="00B113B9"/>
    <w:rsid w:val="00B126E1"/>
    <w:rsid w:val="00B1319D"/>
    <w:rsid w:val="00B23CEA"/>
    <w:rsid w:val="00B25D31"/>
    <w:rsid w:val="00B343B3"/>
    <w:rsid w:val="00B43F89"/>
    <w:rsid w:val="00B52576"/>
    <w:rsid w:val="00B608FE"/>
    <w:rsid w:val="00B840A7"/>
    <w:rsid w:val="00BC3F1B"/>
    <w:rsid w:val="00BE11C1"/>
    <w:rsid w:val="00C160EB"/>
    <w:rsid w:val="00C42B43"/>
    <w:rsid w:val="00C6103E"/>
    <w:rsid w:val="00CA0E0B"/>
    <w:rsid w:val="00CA3029"/>
    <w:rsid w:val="00CA41B8"/>
    <w:rsid w:val="00CB21D7"/>
    <w:rsid w:val="00CB748C"/>
    <w:rsid w:val="00CC2A95"/>
    <w:rsid w:val="00CC338B"/>
    <w:rsid w:val="00CD4901"/>
    <w:rsid w:val="00CF1D32"/>
    <w:rsid w:val="00CF3B1F"/>
    <w:rsid w:val="00D03B69"/>
    <w:rsid w:val="00D167BD"/>
    <w:rsid w:val="00D26A64"/>
    <w:rsid w:val="00D33C00"/>
    <w:rsid w:val="00D6334E"/>
    <w:rsid w:val="00D76B58"/>
    <w:rsid w:val="00D932DA"/>
    <w:rsid w:val="00DA74B3"/>
    <w:rsid w:val="00DB168F"/>
    <w:rsid w:val="00DB75A8"/>
    <w:rsid w:val="00DC1BA3"/>
    <w:rsid w:val="00DE4E22"/>
    <w:rsid w:val="00DF5994"/>
    <w:rsid w:val="00E066C8"/>
    <w:rsid w:val="00E25A76"/>
    <w:rsid w:val="00E448A7"/>
    <w:rsid w:val="00EB371D"/>
    <w:rsid w:val="00EC783D"/>
    <w:rsid w:val="00EE6A36"/>
    <w:rsid w:val="00EE6CD9"/>
    <w:rsid w:val="00EF6B61"/>
    <w:rsid w:val="00F13FE6"/>
    <w:rsid w:val="00F24CAB"/>
    <w:rsid w:val="00F31470"/>
    <w:rsid w:val="00F334E2"/>
    <w:rsid w:val="00F363FD"/>
    <w:rsid w:val="00F747D1"/>
    <w:rsid w:val="00F75EBE"/>
    <w:rsid w:val="00F903C3"/>
    <w:rsid w:val="00F93AA8"/>
    <w:rsid w:val="00F97D76"/>
    <w:rsid w:val="00FA1D4E"/>
    <w:rsid w:val="00FC7076"/>
    <w:rsid w:val="00FD0C7F"/>
    <w:rsid w:val="00FD46A4"/>
    <w:rsid w:val="00FE1A86"/>
    <w:rsid w:val="00F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2DD4DB-5EEB-4DDC-AC5E-7D3EE049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CB2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3F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CAB"/>
  </w:style>
  <w:style w:type="paragraph" w:styleId="Footer">
    <w:name w:val="footer"/>
    <w:basedOn w:val="Normal"/>
    <w:link w:val="FooterChar"/>
    <w:uiPriority w:val="99"/>
    <w:unhideWhenUsed/>
    <w:rsid w:val="00F24C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CAB"/>
  </w:style>
  <w:style w:type="paragraph" w:styleId="BalloonText">
    <w:name w:val="Balloon Text"/>
    <w:basedOn w:val="Normal"/>
    <w:link w:val="BalloonTextChar"/>
    <w:uiPriority w:val="99"/>
    <w:semiHidden/>
    <w:unhideWhenUsed/>
    <w:rsid w:val="00F24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89D2A-600C-4FEE-9339-805F44AE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Gradska uprava Grada Beograda</Company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Ljupka Katana</dc:creator>
  <cp:lastModifiedBy>Z1</cp:lastModifiedBy>
  <cp:revision>3</cp:revision>
  <cp:lastPrinted>2019-12-04T08:56:00Z</cp:lastPrinted>
  <dcterms:created xsi:type="dcterms:W3CDTF">2020-04-29T10:18:00Z</dcterms:created>
  <dcterms:modified xsi:type="dcterms:W3CDTF">2020-04-29T10:32:00Z</dcterms:modified>
</cp:coreProperties>
</file>